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0F" w:rsidRPr="0063450A" w:rsidRDefault="00244ACF" w:rsidP="008444D8">
      <w:pPr>
        <w:spacing w:line="276" w:lineRule="auto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201015" cy="9282313"/>
            <wp:effectExtent l="0" t="0" r="0" b="0"/>
            <wp:docPr id="3" name="Рисунок 3" descr="C:\Users\Ханум\Desktop\У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нум\Desktop\УП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92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0F" w:rsidRDefault="009E4C0F" w:rsidP="008444D8">
      <w:pPr>
        <w:widowControl/>
        <w:autoSpaceDE/>
        <w:autoSpaceDN/>
        <w:adjustRightInd/>
        <w:spacing w:line="276" w:lineRule="auto"/>
        <w:jc w:val="both"/>
        <w:rPr>
          <w:b/>
          <w:lang w:val="ru-RU"/>
        </w:rPr>
      </w:pPr>
    </w:p>
    <w:p w:rsidR="001130BE" w:rsidRDefault="001130BE" w:rsidP="008444D8">
      <w:pPr>
        <w:widowControl/>
        <w:autoSpaceDE/>
        <w:autoSpaceDN/>
        <w:adjustRightInd/>
        <w:spacing w:line="276" w:lineRule="auto"/>
        <w:jc w:val="both"/>
        <w:rPr>
          <w:b/>
          <w:lang w:val="ru-RU"/>
        </w:rPr>
      </w:pPr>
    </w:p>
    <w:p w:rsidR="009E4C0F" w:rsidRDefault="009E4C0F" w:rsidP="008444D8">
      <w:pPr>
        <w:pStyle w:val="afc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F2884"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</w:p>
    <w:p w:rsidR="007F2884" w:rsidRPr="007F2884" w:rsidRDefault="007F2884" w:rsidP="008444D8">
      <w:pPr>
        <w:pStyle w:val="afc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09382A" w:rsidRPr="007F2884" w:rsidRDefault="007F2884" w:rsidP="00E85468">
      <w:pPr>
        <w:pStyle w:val="2e"/>
        <w:keepNext/>
        <w:keepLines/>
        <w:widowControl w:val="0"/>
        <w:numPr>
          <w:ilvl w:val="0"/>
          <w:numId w:val="6"/>
        </w:numPr>
        <w:shd w:val="clear" w:color="auto" w:fill="auto"/>
        <w:tabs>
          <w:tab w:val="left" w:pos="4024"/>
        </w:tabs>
        <w:spacing w:before="0" w:after="260" w:line="276" w:lineRule="auto"/>
        <w:ind w:left="3740"/>
        <w:rPr>
          <w:sz w:val="28"/>
          <w:szCs w:val="28"/>
        </w:rPr>
      </w:pPr>
      <w:bookmarkStart w:id="1" w:name="bookmark4"/>
      <w:proofErr w:type="spellStart"/>
      <w:r>
        <w:rPr>
          <w:sz w:val="28"/>
          <w:szCs w:val="28"/>
        </w:rPr>
        <w:t>Общие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bookmarkEnd w:id="1"/>
      <w:proofErr w:type="spellEnd"/>
    </w:p>
    <w:p w:rsidR="0009382A" w:rsidRPr="008C1A07" w:rsidRDefault="0009382A" w:rsidP="00AA2918">
      <w:pPr>
        <w:pStyle w:val="afc"/>
        <w:numPr>
          <w:ilvl w:val="1"/>
          <w:numId w:val="3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8C1A07">
        <w:rPr>
          <w:rFonts w:ascii="Times New Roman" w:hAnsi="Times New Roman"/>
          <w:sz w:val="24"/>
          <w:szCs w:val="24"/>
        </w:rPr>
        <w:t xml:space="preserve">Нормативные </w:t>
      </w:r>
      <w:proofErr w:type="gramStart"/>
      <w:r w:rsidRPr="008C1A07">
        <w:rPr>
          <w:rFonts w:ascii="Times New Roman" w:hAnsi="Times New Roman"/>
          <w:sz w:val="24"/>
          <w:szCs w:val="24"/>
        </w:rPr>
        <w:t>документы</w:t>
      </w:r>
      <w:proofErr w:type="gramEnd"/>
      <w:r w:rsidR="007F2884" w:rsidRPr="008C1A07">
        <w:rPr>
          <w:rFonts w:ascii="Times New Roman" w:hAnsi="Times New Roman"/>
          <w:sz w:val="24"/>
          <w:szCs w:val="24"/>
        </w:rPr>
        <w:t xml:space="preserve"> </w:t>
      </w:r>
      <w:r w:rsidRPr="008C1A07">
        <w:rPr>
          <w:rFonts w:ascii="Times New Roman" w:hAnsi="Times New Roman"/>
          <w:sz w:val="24"/>
          <w:szCs w:val="24"/>
        </w:rPr>
        <w:t>регламентирующие организацию образовательного процесса в М</w:t>
      </w:r>
      <w:r w:rsidR="00B31982" w:rsidRPr="008C1A07">
        <w:rPr>
          <w:rFonts w:ascii="Times New Roman" w:hAnsi="Times New Roman"/>
          <w:sz w:val="24"/>
          <w:szCs w:val="24"/>
        </w:rPr>
        <w:t>Б</w:t>
      </w:r>
      <w:r w:rsidRPr="008C1A07">
        <w:rPr>
          <w:rFonts w:ascii="Times New Roman" w:hAnsi="Times New Roman"/>
          <w:sz w:val="24"/>
          <w:szCs w:val="24"/>
        </w:rPr>
        <w:t>ОУ «СОШ № 5»</w:t>
      </w:r>
      <w:r w:rsidR="007F2884" w:rsidRPr="008C1A07">
        <w:rPr>
          <w:rFonts w:ascii="Times New Roman" w:hAnsi="Times New Roman"/>
          <w:sz w:val="24"/>
          <w:szCs w:val="24"/>
        </w:rPr>
        <w:t>:</w:t>
      </w:r>
    </w:p>
    <w:p w:rsidR="0009382A" w:rsidRPr="008C1A07" w:rsidRDefault="007F2884" w:rsidP="00AA2918">
      <w:pPr>
        <w:pStyle w:val="a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C1A07">
        <w:rPr>
          <w:rFonts w:ascii="Times New Roman" w:hAnsi="Times New Roman"/>
          <w:sz w:val="24"/>
          <w:szCs w:val="24"/>
        </w:rPr>
        <w:t xml:space="preserve">- </w:t>
      </w:r>
      <w:r w:rsidR="00F34B6A" w:rsidRPr="008C1A07">
        <w:rPr>
          <w:rFonts w:ascii="Times New Roman" w:hAnsi="Times New Roman"/>
          <w:sz w:val="24"/>
          <w:szCs w:val="24"/>
        </w:rPr>
        <w:t>Конституция Российской Федерации от 12.12.1993г</w:t>
      </w:r>
      <w:r w:rsidR="0009382A" w:rsidRPr="008C1A07">
        <w:rPr>
          <w:rFonts w:ascii="Times New Roman" w:hAnsi="Times New Roman"/>
          <w:sz w:val="24"/>
          <w:szCs w:val="24"/>
        </w:rPr>
        <w:t>.;</w:t>
      </w:r>
    </w:p>
    <w:p w:rsidR="00B31982" w:rsidRPr="008C1A07" w:rsidRDefault="007F2884" w:rsidP="00B31982">
      <w:pPr>
        <w:pStyle w:val="ad"/>
        <w:ind w:firstLine="708"/>
        <w:rPr>
          <w:rFonts w:eastAsia="TimesNewRomanPSMT"/>
        </w:rPr>
      </w:pPr>
      <w:r w:rsidRPr="008C1A07">
        <w:t xml:space="preserve">- </w:t>
      </w:r>
      <w:r w:rsidR="00B31982" w:rsidRPr="008C1A07">
        <w:rPr>
          <w:rFonts w:eastAsia="TimesNewRomanPSMT"/>
        </w:rPr>
        <w:t xml:space="preserve">Федерального Закона от 29.12.2012 № 273-ФЗ «Об образовании в Российской Федерации»; </w:t>
      </w:r>
    </w:p>
    <w:p w:rsidR="00B31982" w:rsidRPr="008C1A07" w:rsidRDefault="00B31982" w:rsidP="00B31982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E71E98" w:rsidRPr="008C1A07" w:rsidRDefault="00B31982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</w:t>
      </w:r>
      <w:r w:rsidR="00E71E98" w:rsidRPr="008C1A07">
        <w:rPr>
          <w:rFonts w:eastAsia="TimesNewRomanPSMT"/>
        </w:rPr>
        <w:t xml:space="preserve">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E71E98" w:rsidRPr="008C1A07" w:rsidRDefault="00E71E98" w:rsidP="00E71E98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34B6A" w:rsidRPr="008C1A07" w:rsidRDefault="00F34B6A" w:rsidP="00B31982">
      <w:pPr>
        <w:ind w:left="142"/>
        <w:jc w:val="both"/>
        <w:rPr>
          <w:lang w:val="ru-RU"/>
        </w:rPr>
      </w:pPr>
      <w:r w:rsidRPr="008C1A07">
        <w:rPr>
          <w:lang w:val="ru-RU"/>
        </w:rPr>
        <w:t>-</w:t>
      </w:r>
      <w:r w:rsidRPr="008C1A07">
        <w:t> </w:t>
      </w:r>
      <w:r w:rsidRPr="008C1A07">
        <w:rPr>
          <w:lang w:val="ru-RU"/>
        </w:rPr>
        <w:t xml:space="preserve">Закона Республики Дагестан «Об образовании в Республике  Дагестан» от 15 июня 2014 г.  №48. </w:t>
      </w:r>
    </w:p>
    <w:p w:rsidR="008B659E" w:rsidRPr="008C1A07" w:rsidRDefault="00B31982" w:rsidP="003D274D">
      <w:pPr>
        <w:pStyle w:val="ad"/>
        <w:jc w:val="left"/>
        <w:rPr>
          <w:bCs/>
          <w:color w:val="FF0000"/>
        </w:rPr>
      </w:pPr>
      <w:r w:rsidRPr="008C1A07">
        <w:t xml:space="preserve"> </w:t>
      </w:r>
      <w:r w:rsidR="007F2884" w:rsidRPr="008C1A07">
        <w:rPr>
          <w:bCs/>
        </w:rPr>
        <w:t xml:space="preserve">- </w:t>
      </w:r>
      <w:r w:rsidRPr="008C1A07">
        <w:t>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  <w:r w:rsidR="003D274D">
        <w:t xml:space="preserve"> </w:t>
      </w:r>
      <w:r w:rsidR="008B659E" w:rsidRPr="008C1A07">
        <w:rPr>
          <w:color w:val="FF0000"/>
        </w:rPr>
        <w:t xml:space="preserve">от </w:t>
      </w:r>
      <w:r w:rsidR="00190F8E" w:rsidRPr="008C1A07">
        <w:rPr>
          <w:color w:val="FF0000"/>
        </w:rPr>
        <w:t>12</w:t>
      </w:r>
      <w:r w:rsidR="008B659E" w:rsidRPr="008C1A07">
        <w:rPr>
          <w:color w:val="FF0000"/>
        </w:rPr>
        <w:t xml:space="preserve"> июля 201</w:t>
      </w:r>
      <w:r w:rsidR="00190F8E" w:rsidRPr="008C1A07">
        <w:rPr>
          <w:color w:val="FF0000"/>
        </w:rPr>
        <w:t>9</w:t>
      </w:r>
      <w:r w:rsidR="008B659E" w:rsidRPr="008C1A07">
        <w:rPr>
          <w:color w:val="FF0000"/>
        </w:rPr>
        <w:t xml:space="preserve">г. </w:t>
      </w:r>
      <w:hyperlink r:id="rId10" w:history="1">
        <w:r w:rsidR="008B659E" w:rsidRPr="008C1A07">
          <w:rPr>
            <w:rStyle w:val="af4"/>
            <w:color w:val="FF0000"/>
            <w:u w:val="none"/>
            <w:shd w:val="clear" w:color="auto" w:fill="FFFFFF"/>
          </w:rPr>
          <w:t>№ 06-</w:t>
        </w:r>
        <w:r w:rsidR="00190F8E" w:rsidRPr="008C1A07">
          <w:rPr>
            <w:rStyle w:val="af4"/>
            <w:color w:val="FF0000"/>
            <w:u w:val="none"/>
            <w:shd w:val="clear" w:color="auto" w:fill="FFFFFF"/>
          </w:rPr>
          <w:t>7164/01-18/19</w:t>
        </w:r>
        <w:r w:rsidR="008B659E" w:rsidRPr="008C1A07">
          <w:rPr>
            <w:rStyle w:val="af4"/>
            <w:color w:val="FF0000"/>
            <w:u w:val="none"/>
            <w:shd w:val="clear" w:color="auto" w:fill="FFFFFF"/>
          </w:rPr>
          <w:t xml:space="preserve"> </w:t>
        </w:r>
      </w:hyperlink>
    </w:p>
    <w:p w:rsidR="0009382A" w:rsidRPr="003D274D" w:rsidRDefault="00B31982" w:rsidP="00B31982">
      <w:pPr>
        <w:pStyle w:val="afc"/>
        <w:spacing w:after="0" w:line="240" w:lineRule="auto"/>
        <w:ind w:left="142"/>
        <w:jc w:val="both"/>
        <w:rPr>
          <w:rFonts w:ascii="Times New Roman" w:eastAsia="@Arial Unicode MS" w:hAnsi="Times New Roman"/>
          <w:sz w:val="24"/>
          <w:szCs w:val="24"/>
        </w:rPr>
      </w:pPr>
      <w:r w:rsidRPr="003D274D">
        <w:rPr>
          <w:rFonts w:ascii="Times New Roman" w:hAnsi="Times New Roman"/>
          <w:sz w:val="24"/>
          <w:szCs w:val="24"/>
        </w:rPr>
        <w:t xml:space="preserve"> </w:t>
      </w:r>
      <w:r w:rsidR="00AA2918" w:rsidRPr="003D274D">
        <w:rPr>
          <w:rFonts w:ascii="Times New Roman" w:hAnsi="Times New Roman"/>
          <w:sz w:val="24"/>
          <w:szCs w:val="24"/>
        </w:rPr>
        <w:t xml:space="preserve"> </w:t>
      </w:r>
      <w:r w:rsidR="007F2884" w:rsidRPr="003D274D">
        <w:rPr>
          <w:rFonts w:ascii="Times New Roman" w:hAnsi="Times New Roman"/>
          <w:spacing w:val="-3"/>
          <w:sz w:val="24"/>
          <w:szCs w:val="24"/>
        </w:rPr>
        <w:t xml:space="preserve">- </w:t>
      </w:r>
      <w:r w:rsidR="0009382A" w:rsidRPr="003D274D">
        <w:rPr>
          <w:rFonts w:ascii="Times New Roman" w:hAnsi="Times New Roman"/>
          <w:spacing w:val="-3"/>
          <w:sz w:val="24"/>
          <w:szCs w:val="24"/>
        </w:rPr>
        <w:t xml:space="preserve">Устав </w:t>
      </w:r>
      <w:r w:rsidR="0009382A" w:rsidRPr="003D274D">
        <w:rPr>
          <w:rFonts w:ascii="Times New Roman" w:hAnsi="Times New Roman"/>
          <w:sz w:val="24"/>
          <w:szCs w:val="24"/>
        </w:rPr>
        <w:t>М</w:t>
      </w:r>
      <w:r w:rsidRPr="003D274D">
        <w:rPr>
          <w:rFonts w:ascii="Times New Roman" w:hAnsi="Times New Roman"/>
          <w:sz w:val="24"/>
          <w:szCs w:val="24"/>
        </w:rPr>
        <w:t>Б</w:t>
      </w:r>
      <w:r w:rsidR="0009382A" w:rsidRPr="003D274D">
        <w:rPr>
          <w:rFonts w:ascii="Times New Roman" w:hAnsi="Times New Roman"/>
          <w:sz w:val="24"/>
          <w:szCs w:val="24"/>
        </w:rPr>
        <w:t>ОУ «СОШ № 5»</w:t>
      </w:r>
      <w:r w:rsidR="0009382A" w:rsidRPr="003D274D">
        <w:rPr>
          <w:rFonts w:ascii="Times New Roman" w:hAnsi="Times New Roman"/>
          <w:spacing w:val="-3"/>
          <w:sz w:val="24"/>
          <w:szCs w:val="24"/>
        </w:rPr>
        <w:t>;</w:t>
      </w:r>
    </w:p>
    <w:p w:rsidR="009E4C0F" w:rsidRPr="008C1A07" w:rsidRDefault="007F2884" w:rsidP="00AA2918">
      <w:pPr>
        <w:pStyle w:val="afc"/>
        <w:spacing w:after="0" w:line="240" w:lineRule="auto"/>
        <w:ind w:left="142"/>
        <w:jc w:val="both"/>
        <w:rPr>
          <w:rFonts w:ascii="Times New Roman" w:eastAsia="@Arial Unicode MS" w:hAnsi="Times New Roman"/>
          <w:sz w:val="24"/>
          <w:szCs w:val="24"/>
        </w:rPr>
      </w:pPr>
      <w:r w:rsidRPr="008C1A07"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="00190F8E" w:rsidRPr="008C1A07">
        <w:rPr>
          <w:rStyle w:val="Zag11"/>
          <w:rFonts w:ascii="Times New Roman" w:eastAsia="@Arial Unicode MS" w:hAnsi="Times New Roman"/>
          <w:sz w:val="24"/>
          <w:szCs w:val="24"/>
        </w:rPr>
        <w:t xml:space="preserve">План </w:t>
      </w:r>
      <w:r w:rsidR="0009382A" w:rsidRPr="008C1A07">
        <w:rPr>
          <w:rStyle w:val="Zag11"/>
          <w:rFonts w:ascii="Times New Roman" w:eastAsia="@Arial Unicode MS" w:hAnsi="Times New Roman"/>
          <w:sz w:val="24"/>
          <w:szCs w:val="24"/>
        </w:rPr>
        <w:t xml:space="preserve">развития </w:t>
      </w:r>
      <w:r w:rsidR="0009382A" w:rsidRPr="008C1A07">
        <w:rPr>
          <w:rFonts w:ascii="Times New Roman" w:hAnsi="Times New Roman"/>
          <w:sz w:val="24"/>
          <w:szCs w:val="24"/>
        </w:rPr>
        <w:t>М</w:t>
      </w:r>
      <w:r w:rsidR="00B31982" w:rsidRPr="008C1A07">
        <w:rPr>
          <w:rFonts w:ascii="Times New Roman" w:hAnsi="Times New Roman"/>
          <w:sz w:val="24"/>
          <w:szCs w:val="24"/>
        </w:rPr>
        <w:t>Б</w:t>
      </w:r>
      <w:r w:rsidR="0009382A" w:rsidRPr="008C1A07">
        <w:rPr>
          <w:rFonts w:ascii="Times New Roman" w:hAnsi="Times New Roman"/>
          <w:sz w:val="24"/>
          <w:szCs w:val="24"/>
        </w:rPr>
        <w:t xml:space="preserve">ОУ «СОШ № 5» </w:t>
      </w:r>
      <w:r w:rsidR="0009382A" w:rsidRPr="008C1A07">
        <w:rPr>
          <w:rStyle w:val="Zag11"/>
          <w:rFonts w:ascii="Times New Roman" w:eastAsia="@Arial Unicode MS" w:hAnsi="Times New Roman"/>
          <w:sz w:val="24"/>
          <w:szCs w:val="24"/>
        </w:rPr>
        <w:t>на 201</w:t>
      </w:r>
      <w:r w:rsidR="00B31982" w:rsidRPr="008C1A07">
        <w:rPr>
          <w:rStyle w:val="Zag11"/>
          <w:rFonts w:ascii="Times New Roman" w:eastAsia="@Arial Unicode MS" w:hAnsi="Times New Roman"/>
          <w:sz w:val="24"/>
          <w:szCs w:val="24"/>
        </w:rPr>
        <w:t>9</w:t>
      </w:r>
      <w:r w:rsidR="0009382A" w:rsidRPr="008C1A07">
        <w:rPr>
          <w:rStyle w:val="Zag11"/>
          <w:rFonts w:ascii="Times New Roman" w:eastAsia="@Arial Unicode MS" w:hAnsi="Times New Roman"/>
          <w:sz w:val="24"/>
          <w:szCs w:val="24"/>
        </w:rPr>
        <w:t>-20</w:t>
      </w:r>
      <w:r w:rsidR="00B31982" w:rsidRPr="008C1A07">
        <w:rPr>
          <w:rStyle w:val="Zag11"/>
          <w:rFonts w:ascii="Times New Roman" w:eastAsia="@Arial Unicode MS" w:hAnsi="Times New Roman"/>
          <w:sz w:val="24"/>
          <w:szCs w:val="24"/>
        </w:rPr>
        <w:t>24</w:t>
      </w:r>
      <w:r w:rsidR="0009382A" w:rsidRPr="008C1A07">
        <w:rPr>
          <w:rStyle w:val="Zag11"/>
          <w:rFonts w:ascii="Times New Roman" w:eastAsia="@Arial Unicode MS" w:hAnsi="Times New Roman"/>
          <w:sz w:val="24"/>
          <w:szCs w:val="24"/>
        </w:rPr>
        <w:t xml:space="preserve"> гг.  </w:t>
      </w:r>
    </w:p>
    <w:p w:rsidR="00F34B6A" w:rsidRPr="008C1A07" w:rsidRDefault="00F34B6A" w:rsidP="008444D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p w:rsidR="00190F8E" w:rsidRPr="008C1A07" w:rsidRDefault="00190F8E" w:rsidP="00190F8E">
      <w:pPr>
        <w:pStyle w:val="ad"/>
        <w:ind w:firstLine="708"/>
        <w:rPr>
          <w:rFonts w:eastAsia="TimesNewRomanPSMT"/>
        </w:rPr>
      </w:pPr>
      <w:r w:rsidRPr="008C1A07">
        <w:rPr>
          <w:b/>
          <w:u w:val="single"/>
        </w:rPr>
        <w:t xml:space="preserve"> </w:t>
      </w:r>
      <w:r w:rsidRPr="008C1A07">
        <w:rPr>
          <w:rFonts w:eastAsia="TimesNewRomanPSMT"/>
        </w:rPr>
        <w:t xml:space="preserve">1.3. Обучение в первых классах проводится по 5-дневной учебной неделе и только в первую смену. </w:t>
      </w:r>
    </w:p>
    <w:p w:rsidR="00190F8E" w:rsidRPr="008C1A07" w:rsidRDefault="00190F8E" w:rsidP="00190F8E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190F8E" w:rsidRPr="008C1A07" w:rsidRDefault="00190F8E" w:rsidP="00190F8E">
      <w:pPr>
        <w:pStyle w:val="ad"/>
        <w:ind w:firstLine="708"/>
      </w:pPr>
      <w:r w:rsidRPr="008C1A07">
        <w:lastRenderedPageBreak/>
        <w:t xml:space="preserve">Продолжительность учебного года при получении </w:t>
      </w:r>
      <w:r w:rsidRPr="008C1A07">
        <w:rPr>
          <w:b/>
        </w:rPr>
        <w:t>начального общего образования</w:t>
      </w:r>
      <w:r w:rsidRPr="008C1A07">
        <w:t xml:space="preserve"> составляет 34 недели, в 1 классе — 33 недели. </w:t>
      </w:r>
    </w:p>
    <w:p w:rsidR="00190F8E" w:rsidRPr="008C1A07" w:rsidRDefault="00190F8E" w:rsidP="00190F8E">
      <w:pPr>
        <w:pStyle w:val="ad"/>
        <w:ind w:firstLine="708"/>
      </w:pPr>
      <w:r w:rsidRPr="008C1A07">
        <w:t>Количество учебных занятий за 4 учебных года не может составлять менее</w:t>
      </w:r>
      <w:r w:rsidR="003D274D">
        <w:t xml:space="preserve"> 2904 часов и более 3345 часов. По и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8C1A07">
        <w:rPr>
          <w:spacing w:val="2"/>
        </w:rPr>
        <w:t xml:space="preserve">8 недель. Для </w:t>
      </w:r>
      <w:proofErr w:type="gramStart"/>
      <w:r w:rsidRPr="008C1A07">
        <w:rPr>
          <w:spacing w:val="2"/>
        </w:rPr>
        <w:t>обучающихся</w:t>
      </w:r>
      <w:proofErr w:type="gramEnd"/>
      <w:r w:rsidRPr="008C1A07">
        <w:rPr>
          <w:spacing w:val="2"/>
        </w:rPr>
        <w:t xml:space="preserve"> в 1 классе устанавливаются в </w:t>
      </w:r>
      <w:r w:rsidRPr="008C1A07">
        <w:t xml:space="preserve">течение года дополнительные недельные каникулы.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Продолжительность урока составляет: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- в 1 классе — 35 минут;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- во 2 - 4 классах – 35 - 45 минут (по решению образовательной организации). </w:t>
      </w:r>
    </w:p>
    <w:p w:rsidR="00190F8E" w:rsidRPr="008C1A07" w:rsidRDefault="00190F8E" w:rsidP="00190F8E">
      <w:pPr>
        <w:pStyle w:val="ad"/>
        <w:ind w:firstLine="708"/>
      </w:pPr>
      <w:r w:rsidRPr="008C1A07">
        <w:t>1.5.</w:t>
      </w:r>
      <w:r w:rsidRPr="008C1A07">
        <w:rPr>
          <w:b/>
        </w:rPr>
        <w:t xml:space="preserve"> </w:t>
      </w:r>
      <w:r w:rsidRPr="008C1A07"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4-хлетний нормативный срок освоения образовательных программ начального общего образования для </w:t>
      </w:r>
      <w:r w:rsidRPr="008C1A07">
        <w:rPr>
          <w:lang w:val="en-US" w:bidi="en-US"/>
        </w:rPr>
        <w:t>I</w:t>
      </w:r>
      <w:r w:rsidRPr="008C1A07">
        <w:rPr>
          <w:lang w:bidi="en-US"/>
        </w:rPr>
        <w:t>-</w:t>
      </w:r>
      <w:r w:rsidRPr="008C1A07">
        <w:rPr>
          <w:lang w:val="en-US" w:bidi="en-US"/>
        </w:rPr>
        <w:t>IV</w:t>
      </w:r>
      <w:r w:rsidRPr="008C1A07">
        <w:rPr>
          <w:lang w:bidi="en-US"/>
        </w:rPr>
        <w:t xml:space="preserve"> </w:t>
      </w:r>
      <w:r w:rsidRPr="008C1A07">
        <w:t xml:space="preserve">классов;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5-хлетний нормативный срок освоения образовательных программ основного общего образования для </w:t>
      </w:r>
      <w:r w:rsidRPr="008C1A07">
        <w:rPr>
          <w:lang w:val="en-US" w:bidi="en-US"/>
        </w:rPr>
        <w:t>V</w:t>
      </w:r>
      <w:r w:rsidRPr="008C1A07">
        <w:rPr>
          <w:lang w:bidi="en-US"/>
        </w:rPr>
        <w:t>-</w:t>
      </w:r>
      <w:r w:rsidRPr="008C1A07">
        <w:rPr>
          <w:lang w:val="en-US" w:bidi="en-US"/>
        </w:rPr>
        <w:t>IX</w:t>
      </w:r>
      <w:r w:rsidRPr="008C1A07">
        <w:rPr>
          <w:lang w:bidi="en-US"/>
        </w:rPr>
        <w:t xml:space="preserve"> </w:t>
      </w:r>
      <w:r w:rsidRPr="008C1A07">
        <w:t xml:space="preserve">классов; </w:t>
      </w:r>
    </w:p>
    <w:p w:rsidR="00190F8E" w:rsidRPr="008C1A07" w:rsidRDefault="00190F8E" w:rsidP="00190F8E">
      <w:pPr>
        <w:pStyle w:val="ad"/>
        <w:ind w:firstLine="708"/>
      </w:pPr>
      <w:r w:rsidRPr="008C1A07">
        <w:t xml:space="preserve">2-летний нормативный срок освоения образовательных программ среднего общего образования для </w:t>
      </w:r>
      <w:r w:rsidRPr="008C1A07">
        <w:rPr>
          <w:lang w:val="en-US" w:bidi="en-US"/>
        </w:rPr>
        <w:t>X</w:t>
      </w:r>
      <w:r w:rsidRPr="008C1A07">
        <w:rPr>
          <w:lang w:bidi="en-US"/>
        </w:rPr>
        <w:t>-</w:t>
      </w:r>
      <w:r w:rsidRPr="008C1A07">
        <w:rPr>
          <w:lang w:val="en-US" w:bidi="en-US"/>
        </w:rPr>
        <w:t>XI</w:t>
      </w:r>
      <w:r w:rsidRPr="008C1A07">
        <w:rPr>
          <w:lang w:bidi="en-US"/>
        </w:rPr>
        <w:t xml:space="preserve"> </w:t>
      </w:r>
      <w:r w:rsidRPr="008C1A07">
        <w:t xml:space="preserve">классов. </w:t>
      </w:r>
    </w:p>
    <w:p w:rsidR="00190F8E" w:rsidRPr="008C1A07" w:rsidRDefault="00190F8E" w:rsidP="00190F8E">
      <w:pPr>
        <w:pStyle w:val="ad"/>
        <w:ind w:firstLine="708"/>
        <w:rPr>
          <w:rFonts w:eastAsia="TimesNewRomanPSMT"/>
        </w:rPr>
      </w:pPr>
      <w:r w:rsidRPr="008C1A07">
        <w:t>Учебный год в образовательных организациях начинается 01.09.2019г.</w:t>
      </w:r>
      <w:r w:rsidRPr="008C1A07">
        <w:rPr>
          <w:rFonts w:eastAsia="TimesNewRomanPSMT"/>
        </w:rPr>
        <w:t xml:space="preserve"> </w:t>
      </w:r>
    </w:p>
    <w:p w:rsidR="00190F8E" w:rsidRPr="008C1A07" w:rsidRDefault="00190F8E" w:rsidP="00190F8E">
      <w:pPr>
        <w:pStyle w:val="ad"/>
        <w:ind w:firstLine="708"/>
      </w:pPr>
      <w:proofErr w:type="gramStart"/>
      <w:r w:rsidRPr="008C1A07">
        <w:rPr>
          <w:lang w:bidi="ru-RU"/>
        </w:rPr>
        <w:t>Обязательная</w:t>
      </w:r>
      <w:r w:rsidRPr="008C1A07">
        <w:rPr>
          <w:lang w:bidi="ru-RU"/>
        </w:rPr>
        <w:tab/>
        <w:t>часть учебного плана определяет</w:t>
      </w:r>
      <w:r w:rsidRPr="008C1A07">
        <w:rPr>
          <w:lang w:bidi="ru-RU"/>
        </w:rPr>
        <w:tab/>
        <w:t>состав учебных предметов обязательных предметных областей, которые должны быть реализованы во всех имеющих государственную</w:t>
      </w:r>
      <w:proofErr w:type="gramEnd"/>
    </w:p>
    <w:p w:rsidR="00190F8E" w:rsidRPr="008C1A07" w:rsidRDefault="00190F8E" w:rsidP="00190F8E">
      <w:pPr>
        <w:pStyle w:val="ad"/>
        <w:ind w:firstLine="708"/>
        <w:rPr>
          <w:b/>
          <w:lang w:bidi="ru-RU"/>
        </w:rPr>
      </w:pPr>
      <w:r w:rsidRPr="008C1A07">
        <w:rPr>
          <w:lang w:bidi="ru-RU"/>
        </w:rPr>
        <w:t xml:space="preserve">аккредитацию образовательных </w:t>
      </w:r>
      <w:proofErr w:type="gramStart"/>
      <w:r w:rsidRPr="008C1A07">
        <w:rPr>
          <w:lang w:bidi="ru-RU"/>
        </w:rPr>
        <w:t>организациях</w:t>
      </w:r>
      <w:proofErr w:type="gramEnd"/>
      <w:r w:rsidRPr="008C1A07">
        <w:rPr>
          <w:lang w:bidi="ru-RU"/>
        </w:rPr>
        <w:t xml:space="preserve">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8C1A07">
        <w:rPr>
          <w:lang w:bidi="ru-RU"/>
        </w:rPr>
        <w:t xml:space="preserve">Приказом </w:t>
      </w:r>
      <w:proofErr w:type="spellStart"/>
      <w:r w:rsidRPr="008C1A07">
        <w:rPr>
          <w:lang w:bidi="ru-RU"/>
        </w:rPr>
        <w:t>Минобрнауки</w:t>
      </w:r>
      <w:proofErr w:type="spellEnd"/>
      <w:r w:rsidRPr="008C1A07">
        <w:rPr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8C1A07">
        <w:rPr>
          <w:b/>
          <w:lang w:bidi="ru-RU"/>
        </w:rPr>
        <w:t xml:space="preserve"> </w:t>
      </w:r>
      <w:proofErr w:type="gramEnd"/>
    </w:p>
    <w:p w:rsidR="00190F8E" w:rsidRPr="008C1A07" w:rsidRDefault="00190F8E" w:rsidP="00190F8E">
      <w:pPr>
        <w:pStyle w:val="ad"/>
        <w:ind w:firstLine="708"/>
        <w:rPr>
          <w:b/>
          <w:lang w:bidi="ru-RU"/>
        </w:rPr>
      </w:pPr>
      <w:r w:rsidRPr="008C1A07">
        <w:rPr>
          <w:b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190F8E" w:rsidRPr="008C1A07" w:rsidRDefault="00190F8E" w:rsidP="00190F8E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E040C1" w:rsidRPr="008C1A07" w:rsidRDefault="00190F8E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</w:t>
      </w:r>
      <w:r w:rsidR="00E040C1" w:rsidRPr="008C1A07">
        <w:rPr>
          <w:rFonts w:eastAsia="TimesNewRomanPSMT"/>
        </w:rPr>
        <w:t xml:space="preserve"> (во время проведения практических занятий) при наполняемости V1II-IX классов 25 и более человек;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8C1A07">
        <w:rPr>
          <w:rFonts w:eastAsia="TimesNewRomanPSMT"/>
        </w:rPr>
        <w:t>предпрофильной</w:t>
      </w:r>
      <w:proofErr w:type="spellEnd"/>
      <w:r w:rsidRPr="008C1A07">
        <w:rPr>
          <w:rFonts w:eastAsia="TimesNewRomanPSMT"/>
        </w:rPr>
        <w:t xml:space="preserve"> подготовки и профильного обучения, в том числе изучения элективных учебных предметов.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lastRenderedPageBreak/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Рекомендуется деление IX классов на группы при организации </w:t>
      </w:r>
      <w:proofErr w:type="spellStart"/>
      <w:r w:rsidRPr="008C1A07">
        <w:rPr>
          <w:rFonts w:eastAsia="TimesNewRomanPSMT"/>
        </w:rPr>
        <w:t>предпрофильной</w:t>
      </w:r>
      <w:proofErr w:type="spellEnd"/>
      <w:r w:rsidRPr="008C1A07">
        <w:rPr>
          <w:rFonts w:eastAsia="TimesNewRomanPSMT"/>
        </w:rPr>
        <w:t xml:space="preserve"> подготовки.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8C1A07">
        <w:rPr>
          <w:rFonts w:eastAsia="TimesNewRomanPSMT"/>
        </w:rPr>
        <w:t>обучающихся</w:t>
      </w:r>
      <w:proofErr w:type="gramEnd"/>
      <w:r w:rsidRPr="008C1A07">
        <w:rPr>
          <w:rFonts w:eastAsia="TimesNewRomanPSMT"/>
        </w:rPr>
        <w:t xml:space="preserve"> согласно СанПиН 2.4.2.282I-I0.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E040C1" w:rsidRPr="008C1A07" w:rsidRDefault="00E040C1" w:rsidP="00E040C1">
      <w:pPr>
        <w:pStyle w:val="ad"/>
        <w:ind w:firstLine="708"/>
      </w:pPr>
      <w:r w:rsidRPr="008C1A07">
        <w:t xml:space="preserve">1.8. </w:t>
      </w:r>
      <w:proofErr w:type="gramStart"/>
      <w:r w:rsidRPr="008C1A07"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8C1A07"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9E4C0F" w:rsidRPr="008444D8" w:rsidRDefault="009E4C0F" w:rsidP="00E040C1">
      <w:pPr>
        <w:pStyle w:val="ad"/>
        <w:ind w:left="-57" w:firstLine="708"/>
        <w:rPr>
          <w:b/>
          <w:u w:val="single"/>
        </w:rPr>
      </w:pPr>
    </w:p>
    <w:p w:rsidR="009E4C0F" w:rsidRPr="00A4026F" w:rsidRDefault="008C1A07" w:rsidP="008444D8">
      <w:pPr>
        <w:pStyle w:val="afc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026F">
        <w:rPr>
          <w:rFonts w:ascii="Times New Roman" w:hAnsi="Times New Roman"/>
          <w:b/>
          <w:sz w:val="24"/>
          <w:szCs w:val="24"/>
          <w:u w:val="single"/>
        </w:rPr>
        <w:t>УЧЕБНЫЙ ПЛАН НАЧАЛЬНОГО ОБЩЕГО ОБРАЗОВАНИЯ</w:t>
      </w:r>
    </w:p>
    <w:p w:rsidR="009E4C0F" w:rsidRDefault="008C1A07" w:rsidP="008444D8">
      <w:pPr>
        <w:spacing w:line="276" w:lineRule="auto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 </w:t>
      </w:r>
    </w:p>
    <w:p w:rsidR="00281C0A" w:rsidRPr="008C1A07" w:rsidRDefault="00281C0A" w:rsidP="008444D8">
      <w:pPr>
        <w:ind w:left="-113" w:firstLine="454"/>
        <w:textAlignment w:val="center"/>
        <w:rPr>
          <w:lang w:val="ru-RU"/>
        </w:rPr>
      </w:pPr>
      <w:r w:rsidRPr="008C1A07">
        <w:rPr>
          <w:lang w:val="ru-RU"/>
        </w:rPr>
        <w:t xml:space="preserve">Продолжительность учебного года при получении </w:t>
      </w:r>
      <w:r w:rsidRPr="008C1A07">
        <w:rPr>
          <w:b/>
          <w:lang w:val="ru-RU"/>
        </w:rPr>
        <w:t>начального общего образования</w:t>
      </w:r>
      <w:r w:rsidRPr="008C1A07">
        <w:rPr>
          <w:lang w:val="ru-RU"/>
        </w:rPr>
        <w:t xml:space="preserve"> составляет 34</w:t>
      </w:r>
      <w:r w:rsidRPr="008C1A07">
        <w:t> </w:t>
      </w:r>
      <w:r w:rsidRPr="008C1A07">
        <w:rPr>
          <w:lang w:val="ru-RU"/>
        </w:rPr>
        <w:t>недели, в 1</w:t>
      </w:r>
      <w:r w:rsidRPr="008C1A07">
        <w:t> </w:t>
      </w:r>
      <w:r w:rsidRPr="008C1A07">
        <w:rPr>
          <w:lang w:val="ru-RU"/>
        </w:rPr>
        <w:t>классе</w:t>
      </w:r>
      <w:r w:rsidRPr="008C1A07">
        <w:t> </w:t>
      </w:r>
      <w:r w:rsidRPr="008C1A07">
        <w:rPr>
          <w:lang w:val="ru-RU"/>
        </w:rPr>
        <w:t>— 33</w:t>
      </w:r>
      <w:r w:rsidRPr="008C1A07">
        <w:t> </w:t>
      </w:r>
      <w:r w:rsidRPr="008C1A07">
        <w:rPr>
          <w:lang w:val="ru-RU"/>
        </w:rPr>
        <w:t>недели.</w:t>
      </w:r>
    </w:p>
    <w:p w:rsidR="00281C0A" w:rsidRPr="008C1A07" w:rsidRDefault="00281C0A" w:rsidP="008444D8">
      <w:pPr>
        <w:ind w:left="-113"/>
        <w:rPr>
          <w:lang w:val="ru-RU"/>
        </w:rPr>
      </w:pPr>
      <w:r w:rsidRPr="008C1A07">
        <w:rPr>
          <w:lang w:val="ru-RU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281C0A" w:rsidRPr="008C1A07" w:rsidRDefault="00281C0A" w:rsidP="008444D8">
      <w:pPr>
        <w:ind w:left="-113" w:firstLine="454"/>
        <w:textAlignment w:val="center"/>
        <w:rPr>
          <w:lang w:val="ru-RU"/>
        </w:rPr>
      </w:pPr>
      <w:r w:rsidRPr="008C1A07">
        <w:rPr>
          <w:lang w:val="ru-RU"/>
        </w:rPr>
        <w:t>Продолжительность каникул в течение учебного года составляет не менее 30</w:t>
      </w:r>
      <w:r w:rsidRPr="008C1A07">
        <w:t> </w:t>
      </w:r>
      <w:r w:rsidRPr="008C1A07">
        <w:rPr>
          <w:lang w:val="ru-RU"/>
        </w:rPr>
        <w:t>календарных дней, летом</w:t>
      </w:r>
      <w:r w:rsidRPr="008C1A07">
        <w:t> </w:t>
      </w:r>
      <w:r w:rsidRPr="008C1A07">
        <w:rPr>
          <w:lang w:val="ru-RU"/>
        </w:rPr>
        <w:t xml:space="preserve">— не менее </w:t>
      </w:r>
      <w:r w:rsidRPr="008C1A07">
        <w:rPr>
          <w:spacing w:val="2"/>
          <w:lang w:val="ru-RU"/>
        </w:rPr>
        <w:t>8</w:t>
      </w:r>
      <w:r w:rsidRPr="008C1A07">
        <w:rPr>
          <w:spacing w:val="2"/>
        </w:rPr>
        <w:t> </w:t>
      </w:r>
      <w:r w:rsidRPr="008C1A07">
        <w:rPr>
          <w:spacing w:val="2"/>
          <w:lang w:val="ru-RU"/>
        </w:rPr>
        <w:t xml:space="preserve">недель. Для </w:t>
      </w:r>
      <w:proofErr w:type="gramStart"/>
      <w:r w:rsidRPr="008C1A07">
        <w:rPr>
          <w:spacing w:val="2"/>
          <w:lang w:val="ru-RU"/>
        </w:rPr>
        <w:t>обучающихся</w:t>
      </w:r>
      <w:proofErr w:type="gramEnd"/>
      <w:r w:rsidRPr="008C1A07">
        <w:rPr>
          <w:spacing w:val="2"/>
          <w:lang w:val="ru-RU"/>
        </w:rPr>
        <w:t xml:space="preserve"> в 1</w:t>
      </w:r>
      <w:r w:rsidRPr="008C1A07">
        <w:rPr>
          <w:spacing w:val="2"/>
        </w:rPr>
        <w:t> </w:t>
      </w:r>
      <w:r w:rsidRPr="008C1A07">
        <w:rPr>
          <w:spacing w:val="2"/>
          <w:lang w:val="ru-RU"/>
        </w:rPr>
        <w:t xml:space="preserve">классе устанавливаются в </w:t>
      </w:r>
      <w:r w:rsidRPr="008C1A07">
        <w:rPr>
          <w:lang w:val="ru-RU"/>
        </w:rPr>
        <w:t xml:space="preserve">течение </w:t>
      </w:r>
      <w:r w:rsidRPr="008C1A07">
        <w:rPr>
          <w:lang w:val="ru-RU"/>
        </w:rPr>
        <w:lastRenderedPageBreak/>
        <w:t>года дополнительные недельные каникулы.</w:t>
      </w:r>
    </w:p>
    <w:p w:rsidR="00281C0A" w:rsidRPr="008C1A07" w:rsidRDefault="00281C0A" w:rsidP="008444D8">
      <w:pPr>
        <w:ind w:left="-113" w:firstLine="454"/>
        <w:textAlignment w:val="center"/>
        <w:rPr>
          <w:lang w:val="ru-RU"/>
        </w:rPr>
      </w:pPr>
      <w:r w:rsidRPr="008C1A07">
        <w:rPr>
          <w:lang w:val="ru-RU"/>
        </w:rPr>
        <w:t>Продолжительность урока составляет:</w:t>
      </w:r>
    </w:p>
    <w:p w:rsidR="00281C0A" w:rsidRPr="008C1A07" w:rsidRDefault="00281C0A" w:rsidP="008444D8">
      <w:pPr>
        <w:ind w:left="-113" w:firstLine="680"/>
        <w:contextualSpacing/>
        <w:outlineLvl w:val="1"/>
        <w:rPr>
          <w:lang w:val="ru-RU"/>
        </w:rPr>
      </w:pPr>
      <w:r w:rsidRPr="008C1A07">
        <w:rPr>
          <w:lang w:val="ru-RU"/>
        </w:rPr>
        <w:t>в 1</w:t>
      </w:r>
      <w:r w:rsidRPr="008C1A07">
        <w:t> </w:t>
      </w:r>
      <w:r w:rsidRPr="008C1A07">
        <w:rPr>
          <w:lang w:val="ru-RU"/>
        </w:rPr>
        <w:t>классе</w:t>
      </w:r>
      <w:r w:rsidRPr="008C1A07">
        <w:t> </w:t>
      </w:r>
      <w:r w:rsidRPr="008C1A07">
        <w:rPr>
          <w:lang w:val="ru-RU"/>
        </w:rPr>
        <w:t>— 35</w:t>
      </w:r>
      <w:r w:rsidRPr="008C1A07">
        <w:t> </w:t>
      </w:r>
      <w:r w:rsidRPr="008C1A07">
        <w:rPr>
          <w:lang w:val="ru-RU"/>
        </w:rPr>
        <w:t>минут;</w:t>
      </w:r>
    </w:p>
    <w:p w:rsidR="00281C0A" w:rsidRPr="008C1A07" w:rsidRDefault="00281C0A" w:rsidP="008444D8">
      <w:pPr>
        <w:ind w:left="-113" w:firstLine="680"/>
        <w:contextualSpacing/>
        <w:outlineLvl w:val="1"/>
        <w:rPr>
          <w:lang w:val="ru-RU"/>
        </w:rPr>
      </w:pPr>
      <w:r w:rsidRPr="008C1A07">
        <w:rPr>
          <w:lang w:val="ru-RU"/>
        </w:rPr>
        <w:t>во 2—4</w:t>
      </w:r>
      <w:r w:rsidRPr="008C1A07">
        <w:t> </w:t>
      </w:r>
      <w:r w:rsidRPr="008C1A07">
        <w:rPr>
          <w:lang w:val="ru-RU"/>
        </w:rPr>
        <w:t>классах</w:t>
      </w:r>
      <w:r w:rsidRPr="008C1A07">
        <w:t> </w:t>
      </w:r>
      <w:r w:rsidRPr="008C1A07">
        <w:rPr>
          <w:lang w:val="ru-RU"/>
        </w:rPr>
        <w:t>— 35—45</w:t>
      </w:r>
      <w:r w:rsidRPr="008C1A07">
        <w:t> </w:t>
      </w:r>
      <w:r w:rsidRPr="008C1A07">
        <w:rPr>
          <w:lang w:val="ru-RU"/>
        </w:rPr>
        <w:t xml:space="preserve">минут (по решению образовательной организации). </w:t>
      </w:r>
    </w:p>
    <w:p w:rsidR="00281C0A" w:rsidRPr="008C1A07" w:rsidRDefault="00281C0A" w:rsidP="008444D8">
      <w:pPr>
        <w:ind w:left="-113" w:firstLine="680"/>
        <w:contextualSpacing/>
        <w:outlineLvl w:val="1"/>
        <w:rPr>
          <w:lang w:val="ru-RU"/>
        </w:rPr>
      </w:pPr>
      <w:r w:rsidRPr="008C1A07">
        <w:rPr>
          <w:lang w:val="ru-RU"/>
        </w:rPr>
        <w:t xml:space="preserve">Основная образовательная программа </w:t>
      </w:r>
      <w:r w:rsidRPr="008C1A07">
        <w:rPr>
          <w:b/>
          <w:lang w:val="ru-RU"/>
        </w:rPr>
        <w:t>начального общего образования</w:t>
      </w:r>
      <w:r w:rsidRPr="008C1A07">
        <w:rPr>
          <w:lang w:val="ru-RU"/>
        </w:rPr>
        <w:t xml:space="preserve"> в </w:t>
      </w:r>
      <w:r w:rsidRPr="008C1A07">
        <w:rPr>
          <w:lang w:bidi="en-US"/>
        </w:rPr>
        <w:t>I</w:t>
      </w:r>
      <w:r w:rsidRPr="008C1A07">
        <w:rPr>
          <w:lang w:val="ru-RU" w:bidi="en-US"/>
        </w:rPr>
        <w:t>-</w:t>
      </w:r>
      <w:r w:rsidRPr="008C1A07">
        <w:rPr>
          <w:lang w:bidi="en-US"/>
        </w:rPr>
        <w:t>IV</w:t>
      </w:r>
      <w:r w:rsidRPr="008C1A07">
        <w:rPr>
          <w:lang w:val="ru-RU" w:bidi="en-US"/>
        </w:rPr>
        <w:t xml:space="preserve"> </w:t>
      </w:r>
      <w:r w:rsidRPr="008C1A07">
        <w:rPr>
          <w:lang w:val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281C0A" w:rsidRPr="008C1A07" w:rsidRDefault="00281C0A" w:rsidP="008444D8">
      <w:pPr>
        <w:ind w:left="-113" w:firstLine="680"/>
        <w:contextualSpacing/>
        <w:outlineLvl w:val="1"/>
        <w:rPr>
          <w:lang w:val="ru-RU"/>
        </w:rPr>
      </w:pPr>
      <w:r w:rsidRPr="008C1A07">
        <w:rPr>
          <w:lang w:val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281C0A" w:rsidRPr="008C1A07" w:rsidRDefault="006E7CD5" w:rsidP="008444D8">
      <w:pPr>
        <w:rPr>
          <w:lang w:val="ru-RU"/>
        </w:rPr>
      </w:pPr>
      <w:r w:rsidRPr="008C1A07">
        <w:rPr>
          <w:lang w:val="ru-RU"/>
        </w:rPr>
        <w:t xml:space="preserve">         </w:t>
      </w:r>
      <w:r w:rsidR="00281C0A" w:rsidRPr="008C1A07">
        <w:rPr>
          <w:lang w:val="ru-RU"/>
        </w:rPr>
        <w:t xml:space="preserve">К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учебным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>предметам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 федерального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 компонента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учебного плана отнесены 10 учебных предметов: русский язык,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литературное чтение,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иностранный язык,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математика,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окружающий мир,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 xml:space="preserve">изобразительное искусство, </w:t>
      </w:r>
      <w:r w:rsidRPr="008C1A07">
        <w:rPr>
          <w:lang w:val="ru-RU"/>
        </w:rPr>
        <w:t xml:space="preserve"> </w:t>
      </w:r>
      <w:r w:rsidR="00281C0A" w:rsidRPr="008C1A07">
        <w:rPr>
          <w:lang w:val="ru-RU"/>
        </w:rPr>
        <w:t>технология, музыка, физическая культура, основы религиозных культур и светской этики.</w:t>
      </w:r>
    </w:p>
    <w:p w:rsidR="00281C0A" w:rsidRPr="008C1A07" w:rsidRDefault="00281C0A" w:rsidP="008444D8">
      <w:pPr>
        <w:rPr>
          <w:lang w:val="ru-RU"/>
        </w:rPr>
      </w:pPr>
      <w:r w:rsidRPr="008C1A07">
        <w:rPr>
          <w:lang w:val="ru-RU"/>
        </w:rPr>
        <w:t>В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 рамках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ФГОС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осуществляется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>проектная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 деятельность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>по предметам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 (русский язык,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 xml:space="preserve">математика, окружающий </w:t>
      </w:r>
      <w:r w:rsidR="006E7CD5" w:rsidRPr="008C1A07">
        <w:rPr>
          <w:lang w:val="ru-RU"/>
        </w:rPr>
        <w:t xml:space="preserve"> </w:t>
      </w:r>
      <w:r w:rsidRPr="008C1A07">
        <w:rPr>
          <w:lang w:val="ru-RU"/>
        </w:rPr>
        <w:t>мир).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  <w:b/>
        </w:rPr>
        <w:t>Часть учебного плана, формируемая участниками образовательных отношений,</w:t>
      </w:r>
      <w:r w:rsidRPr="008C1A07">
        <w:rPr>
          <w:rFonts w:eastAsia="TimesNewRomanPSMT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8C1A07">
        <w:rPr>
          <w:rFonts w:eastAsia="TimesNewRomanPSMT"/>
        </w:rPr>
        <w:t>обучающихся</w:t>
      </w:r>
      <w:proofErr w:type="gramEnd"/>
      <w:r w:rsidRPr="008C1A07">
        <w:rPr>
          <w:rFonts w:eastAsia="TimesNewRomanPSMT"/>
        </w:rPr>
        <w:t xml:space="preserve">, может быть использовано: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proofErr w:type="gramStart"/>
      <w:r w:rsidRPr="008C1A07">
        <w:rPr>
          <w:rFonts w:eastAsia="TimesNewRomanPSMT"/>
        </w:rPr>
        <w:t xml:space="preserve">- на проведение учебных занятий, обеспечивающих различные интересы обучающихся, в том числе </w:t>
      </w:r>
      <w:r w:rsidRPr="008C1A07">
        <w:rPr>
          <w:rFonts w:eastAsia="TimesNewRomanPSMT"/>
          <w:b/>
        </w:rPr>
        <w:t>этнокультурные</w:t>
      </w:r>
      <w:r w:rsidRPr="008C1A07">
        <w:rPr>
          <w:rFonts w:eastAsia="TimesNewRomanPSMT"/>
        </w:rPr>
        <w:t xml:space="preserve">. </w:t>
      </w:r>
      <w:proofErr w:type="gramEnd"/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</w:t>
      </w:r>
      <w:r w:rsidRPr="008C1A07">
        <w:rPr>
          <w:rFonts w:eastAsia="TimesNewRomanPSMT"/>
        </w:rPr>
        <w:lastRenderedPageBreak/>
        <w:t xml:space="preserve">представителями) обучающихся. </w:t>
      </w:r>
      <w:proofErr w:type="gramStart"/>
      <w:r w:rsidRPr="008C1A07">
        <w:rPr>
          <w:rFonts w:eastAsia="TimesNewRomanPSMT"/>
        </w:rPr>
        <w:t>Выбор фиксируется протоколами родительских представителями) обучающихся.</w:t>
      </w:r>
      <w:proofErr w:type="gramEnd"/>
      <w:r w:rsidRPr="008C1A07">
        <w:rPr>
          <w:rFonts w:eastAsia="TimesNewRomanPSMT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8C1A07">
        <w:rPr>
          <w:rFonts w:eastAsia="TimesNewRomanPSMT"/>
        </w:rPr>
        <w:t>обучающихся</w:t>
      </w:r>
      <w:proofErr w:type="gramEnd"/>
      <w:r w:rsidRPr="008C1A07">
        <w:rPr>
          <w:rFonts w:eastAsia="TimesNewRomanPSMT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3D274D" w:rsidRPr="008C1A07" w:rsidRDefault="00E040C1" w:rsidP="003D274D">
      <w:pPr>
        <w:rPr>
          <w:b/>
          <w:sz w:val="22"/>
          <w:szCs w:val="22"/>
          <w:lang w:val="ru-RU"/>
        </w:rPr>
      </w:pPr>
      <w:r w:rsidRPr="001D7862">
        <w:rPr>
          <w:rFonts w:eastAsia="TimesNewRomanPSMT"/>
          <w:lang w:val="ru-RU"/>
        </w:rPr>
        <w:t>Количество учебных занятий за 4 учебных года не может составлять менее 2904 часов и более 3345 часов.</w:t>
      </w:r>
      <w:r w:rsidR="003D274D" w:rsidRPr="001D7862">
        <w:rPr>
          <w:lang w:val="ru-RU"/>
        </w:rPr>
        <w:t xml:space="preserve"> </w:t>
      </w:r>
      <w:proofErr w:type="gramStart"/>
      <w:r w:rsidR="003D274D" w:rsidRPr="001D7862">
        <w:rPr>
          <w:lang w:val="ru-RU"/>
        </w:rPr>
        <w:t xml:space="preserve">Инструктивно-методическом письме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 </w:t>
      </w:r>
      <w:r w:rsidR="003D274D" w:rsidRPr="008C1A07">
        <w:rPr>
          <w:color w:val="FF0000"/>
          <w:lang w:val="ru-RU"/>
        </w:rPr>
        <w:t xml:space="preserve">от 12 июля 2019г. </w:t>
      </w:r>
      <w:hyperlink r:id="rId11" w:history="1">
        <w:r w:rsidR="003D274D" w:rsidRPr="008C1A07">
          <w:rPr>
            <w:rStyle w:val="af4"/>
            <w:color w:val="FF0000"/>
            <w:u w:val="none"/>
            <w:shd w:val="clear" w:color="auto" w:fill="FFFFFF"/>
            <w:lang w:val="ru-RU"/>
          </w:rPr>
          <w:t xml:space="preserve">№ 06-7164/01-18/19 </w:t>
        </w:r>
      </w:hyperlink>
      <w:r w:rsidR="003D274D" w:rsidRPr="003D274D">
        <w:rPr>
          <w:rFonts w:eastAsia="TimesNewRomanPSMT"/>
          <w:lang w:val="ru-RU"/>
        </w:rPr>
        <w:t xml:space="preserve"> количество учебных занятий за 4 учебных года составляет более 3345 часов за счет 0</w:t>
      </w:r>
      <w:r w:rsidR="003D274D">
        <w:rPr>
          <w:rFonts w:eastAsia="TimesNewRomanPSMT"/>
          <w:lang w:val="ru-RU"/>
        </w:rPr>
        <w:t>,5 часа</w:t>
      </w:r>
      <w:r w:rsidR="003D274D" w:rsidRPr="003D274D">
        <w:rPr>
          <w:rFonts w:eastAsia="TimesNewRomanPSMT"/>
          <w:lang w:val="ru-RU"/>
        </w:rPr>
        <w:t xml:space="preserve"> 4 классе</w:t>
      </w:r>
      <w:r w:rsidR="003D274D">
        <w:rPr>
          <w:rFonts w:eastAsia="TimesNewRomanPSMT"/>
          <w:lang w:val="ru-RU"/>
        </w:rPr>
        <w:t xml:space="preserve"> в </w:t>
      </w:r>
      <w:r w:rsidR="003D274D" w:rsidRPr="003D274D">
        <w:rPr>
          <w:rFonts w:eastAsia="TimesNewRomanPSMT"/>
          <w:b/>
          <w:lang w:val="ru-RU"/>
        </w:rPr>
        <w:t>ч</w:t>
      </w:r>
      <w:r w:rsidR="003D274D" w:rsidRPr="003D274D">
        <w:rPr>
          <w:b/>
          <w:lang w:val="ru-RU"/>
        </w:rPr>
        <w:t>асти формируемом участниками образовательных отношений.</w:t>
      </w:r>
      <w:proofErr w:type="gramEnd"/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E040C1" w:rsidRPr="008C1A07" w:rsidRDefault="00E040C1" w:rsidP="00E040C1">
      <w:pPr>
        <w:pStyle w:val="ad"/>
        <w:ind w:firstLine="708"/>
        <w:rPr>
          <w:rFonts w:eastAsia="TimesNewRomanPS-BoldMT"/>
          <w:b/>
          <w:bCs/>
        </w:rPr>
      </w:pPr>
      <w:r w:rsidRPr="008C1A07">
        <w:rPr>
          <w:rFonts w:eastAsia="TimesNewRomanPS-BoldMT"/>
          <w:b/>
          <w:bCs/>
        </w:rPr>
        <w:t xml:space="preserve">Дополнительно: </w:t>
      </w:r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proofErr w:type="gramStart"/>
      <w:r w:rsidRPr="008C1A07">
        <w:rPr>
          <w:rFonts w:eastAsia="TimesNewRomanPSMT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E040C1" w:rsidRPr="008C1A07" w:rsidRDefault="00E040C1" w:rsidP="00E040C1">
      <w:pPr>
        <w:pStyle w:val="ad"/>
        <w:ind w:firstLine="708"/>
        <w:rPr>
          <w:rFonts w:eastAsia="TimesNewRomanPSMT"/>
        </w:rPr>
      </w:pPr>
      <w:r w:rsidRPr="008C1A07">
        <w:rPr>
          <w:rFonts w:eastAsia="TimesNewRomanPSMT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8C1A07">
        <w:rPr>
          <w:rFonts w:eastAsia="TimesNewRomanPSMT"/>
        </w:rPr>
        <w:t>обучающихся</w:t>
      </w:r>
      <w:proofErr w:type="gramEnd"/>
      <w:r w:rsidRPr="008C1A07">
        <w:rPr>
          <w:rFonts w:eastAsia="TimesNewRomanPSMT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281C0A" w:rsidRPr="008C1A07" w:rsidRDefault="00E040C1" w:rsidP="008444D8">
      <w:pPr>
        <w:pStyle w:val="ad"/>
        <w:ind w:left="-57" w:firstLine="709"/>
        <w:jc w:val="left"/>
        <w:rPr>
          <w:lang w:bidi="ru-RU"/>
        </w:rPr>
      </w:pPr>
      <w:r w:rsidRPr="008C1A07">
        <w:rPr>
          <w:lang w:bidi="ru-RU"/>
        </w:rPr>
        <w:t xml:space="preserve"> </w:t>
      </w:r>
      <w:r w:rsidR="00281C0A" w:rsidRPr="008C1A07">
        <w:rPr>
          <w:lang w:bidi="ru-RU"/>
        </w:rPr>
        <w:t>Учебный план и план внеурочной деятельности являются основными организационными</w:t>
      </w:r>
      <w:r w:rsidR="00281C0A" w:rsidRPr="008C1A07">
        <w:rPr>
          <w:lang w:bidi="ru-RU"/>
        </w:rPr>
        <w:tab/>
      </w:r>
      <w:r w:rsidR="006E7CD5" w:rsidRPr="008C1A07">
        <w:rPr>
          <w:lang w:bidi="ru-RU"/>
        </w:rPr>
        <w:t xml:space="preserve">механизмами реализации основной </w:t>
      </w:r>
      <w:r w:rsidR="00281C0A" w:rsidRPr="008C1A07">
        <w:rPr>
          <w:lang w:bidi="ru-RU"/>
        </w:rPr>
        <w:t>образо</w:t>
      </w:r>
      <w:r w:rsidR="006E7CD5" w:rsidRPr="008C1A07">
        <w:rPr>
          <w:lang w:bidi="ru-RU"/>
        </w:rPr>
        <w:t xml:space="preserve">вательной </w:t>
      </w:r>
      <w:r w:rsidR="00281C0A" w:rsidRPr="008C1A07">
        <w:rPr>
          <w:lang w:bidi="ru-RU"/>
        </w:rPr>
        <w:t>программы.</w:t>
      </w:r>
    </w:p>
    <w:p w:rsidR="00281C0A" w:rsidRPr="008C1A07" w:rsidRDefault="00281C0A" w:rsidP="008444D8">
      <w:pPr>
        <w:pStyle w:val="ad"/>
        <w:ind w:left="-57" w:firstLine="709"/>
        <w:jc w:val="left"/>
        <w:rPr>
          <w:lang w:bidi="ru-RU"/>
        </w:rPr>
      </w:pPr>
      <w:r w:rsidRPr="008C1A07">
        <w:rPr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281C0A" w:rsidRPr="008C1A07" w:rsidRDefault="00281C0A" w:rsidP="0064462C">
      <w:pPr>
        <w:pStyle w:val="ad"/>
        <w:ind w:left="-57" w:firstLine="708"/>
        <w:jc w:val="left"/>
        <w:rPr>
          <w:lang w:bidi="ru-RU"/>
        </w:rPr>
      </w:pPr>
      <w:r w:rsidRPr="008C1A07">
        <w:rPr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281C0A" w:rsidRPr="008C1A07" w:rsidRDefault="00281C0A" w:rsidP="008444D8">
      <w:pPr>
        <w:pStyle w:val="ad"/>
        <w:ind w:left="-57" w:firstLine="709"/>
        <w:jc w:val="left"/>
        <w:rPr>
          <w:lang w:bidi="ru-RU"/>
        </w:rPr>
      </w:pPr>
      <w:r w:rsidRPr="008C1A07">
        <w:rPr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E4C0F" w:rsidRPr="008C1A07" w:rsidRDefault="0064462C" w:rsidP="0064462C">
      <w:pPr>
        <w:pStyle w:val="ad"/>
        <w:ind w:left="-57" w:firstLine="709"/>
        <w:jc w:val="left"/>
      </w:pPr>
      <w:r w:rsidRPr="008C1A07">
        <w:rPr>
          <w:lang w:bidi="ru-RU"/>
        </w:rPr>
        <w:t xml:space="preserve"> </w:t>
      </w:r>
      <w:r w:rsidR="00281C0A" w:rsidRPr="008C1A07">
        <w:t xml:space="preserve"> </w:t>
      </w:r>
      <w:r w:rsidRPr="008C1A07">
        <w:rPr>
          <w:b/>
        </w:rPr>
        <w:t>П</w:t>
      </w:r>
      <w:r w:rsidR="009E4C0F" w:rsidRPr="008C1A07">
        <w:rPr>
          <w:b/>
        </w:rPr>
        <w:t>лан</w:t>
      </w:r>
      <w:r w:rsidRPr="008C1A07">
        <w:rPr>
          <w:lang w:bidi="ru-RU"/>
        </w:rPr>
        <w:t xml:space="preserve"> внеурочной деятельности</w:t>
      </w:r>
      <w:r w:rsidR="009E4C0F" w:rsidRPr="008C1A07">
        <w:t xml:space="preserve"> реализуются </w:t>
      </w:r>
      <w:r w:rsidRPr="008C1A07">
        <w:t>в 1</w:t>
      </w:r>
      <w:r w:rsidR="009E4C0F" w:rsidRPr="008C1A07">
        <w:t>-</w:t>
      </w:r>
      <w:r w:rsidR="0014436A" w:rsidRPr="008C1A07">
        <w:t>4</w:t>
      </w:r>
      <w:r w:rsidR="009E4C0F" w:rsidRPr="008C1A07">
        <w:t>-х класс</w:t>
      </w:r>
      <w:r w:rsidRPr="008C1A07">
        <w:t>ах</w:t>
      </w:r>
      <w:r w:rsidR="009E4C0F" w:rsidRPr="008C1A07">
        <w:t xml:space="preserve"> в размере </w:t>
      </w:r>
      <w:r w:rsidR="0014436A" w:rsidRPr="008C1A07">
        <w:t>7</w:t>
      </w:r>
      <w:r w:rsidR="009E4C0F" w:rsidRPr="008C1A07">
        <w:t xml:space="preserve"> часов в неделю. При организации внеурочной деятельности в М</w:t>
      </w:r>
      <w:r w:rsidRPr="008C1A07">
        <w:t>Б</w:t>
      </w:r>
      <w:r w:rsidR="009E4C0F" w:rsidRPr="008C1A07">
        <w:t>ОУ СОШ № 5 предполагается, что в этой работе принимают участие все педагогические работники: учителя начальной школы, учителя-предметники, педагог-психолог, педагоги дополнительного образования.</w:t>
      </w:r>
    </w:p>
    <w:p w:rsidR="009E4C0F" w:rsidRPr="008C1A07" w:rsidRDefault="009E4C0F" w:rsidP="001130BE">
      <w:pPr>
        <w:pStyle w:val="ad"/>
        <w:ind w:firstLine="567"/>
      </w:pPr>
      <w:r w:rsidRPr="008C1A07">
        <w:t>В со</w:t>
      </w:r>
      <w:r w:rsidR="003D274D">
        <w:t xml:space="preserve">ответствии с требованиями ФГОС </w:t>
      </w:r>
      <w:r w:rsidRPr="008C1A07">
        <w:t>внеурочная деятельность в начальной школе  организуется по направлениям:</w:t>
      </w:r>
    </w:p>
    <w:p w:rsidR="009E4C0F" w:rsidRPr="008C1A07" w:rsidRDefault="009E4C0F" w:rsidP="001130BE">
      <w:pPr>
        <w:pStyle w:val="ad"/>
        <w:numPr>
          <w:ilvl w:val="0"/>
          <w:numId w:val="2"/>
        </w:numPr>
      </w:pPr>
      <w:r w:rsidRPr="008C1A07">
        <w:t xml:space="preserve">социальное   </w:t>
      </w:r>
    </w:p>
    <w:p w:rsidR="009E4C0F" w:rsidRPr="008C1A07" w:rsidRDefault="009E4C0F" w:rsidP="001130BE">
      <w:pPr>
        <w:pStyle w:val="ad"/>
        <w:numPr>
          <w:ilvl w:val="0"/>
          <w:numId w:val="2"/>
        </w:numPr>
      </w:pPr>
      <w:r w:rsidRPr="008C1A07">
        <w:rPr>
          <w:bCs/>
          <w:lang w:eastAsia="ru-RU"/>
        </w:rPr>
        <w:t xml:space="preserve">спортивно-оздоровительное  </w:t>
      </w:r>
    </w:p>
    <w:p w:rsidR="009E4C0F" w:rsidRPr="008C1A07" w:rsidRDefault="009E4C0F" w:rsidP="001130BE">
      <w:pPr>
        <w:pStyle w:val="ad"/>
        <w:numPr>
          <w:ilvl w:val="0"/>
          <w:numId w:val="2"/>
        </w:numPr>
      </w:pPr>
      <w:proofErr w:type="spellStart"/>
      <w:r w:rsidRPr="008C1A07">
        <w:rPr>
          <w:bCs/>
          <w:lang w:eastAsia="ru-RU"/>
        </w:rPr>
        <w:t>общеинтеллектуальное</w:t>
      </w:r>
      <w:proofErr w:type="spellEnd"/>
      <w:r w:rsidRPr="008C1A07">
        <w:rPr>
          <w:bCs/>
          <w:lang w:eastAsia="ru-RU"/>
        </w:rPr>
        <w:t xml:space="preserve">  </w:t>
      </w:r>
    </w:p>
    <w:p w:rsidR="009E4C0F" w:rsidRPr="008C1A07" w:rsidRDefault="009E4C0F" w:rsidP="001130BE">
      <w:pPr>
        <w:pStyle w:val="ad"/>
        <w:numPr>
          <w:ilvl w:val="0"/>
          <w:numId w:val="2"/>
        </w:numPr>
      </w:pPr>
      <w:r w:rsidRPr="008C1A07">
        <w:t xml:space="preserve">духовно-нравственное  </w:t>
      </w:r>
    </w:p>
    <w:p w:rsidR="009E4C0F" w:rsidRPr="008C1A07" w:rsidRDefault="009E4C0F" w:rsidP="001130BE">
      <w:pPr>
        <w:pStyle w:val="ad"/>
        <w:numPr>
          <w:ilvl w:val="0"/>
          <w:numId w:val="2"/>
        </w:numPr>
      </w:pPr>
      <w:r w:rsidRPr="008C1A07">
        <w:rPr>
          <w:bCs/>
          <w:lang w:eastAsia="ru-RU"/>
        </w:rPr>
        <w:t xml:space="preserve">общекультурное  </w:t>
      </w:r>
    </w:p>
    <w:p w:rsidR="003B07C6" w:rsidRPr="008C1A07" w:rsidRDefault="003B07C6" w:rsidP="001130BE">
      <w:pPr>
        <w:pStyle w:val="ad"/>
        <w:numPr>
          <w:ilvl w:val="0"/>
          <w:numId w:val="2"/>
        </w:numPr>
      </w:pPr>
      <w:r w:rsidRPr="008C1A07">
        <w:rPr>
          <w:bCs/>
          <w:lang w:eastAsia="ru-RU"/>
        </w:rPr>
        <w:t>начально-техническое</w:t>
      </w:r>
    </w:p>
    <w:p w:rsidR="006E7CD5" w:rsidRPr="008C1A07" w:rsidRDefault="006E7CD5" w:rsidP="008444D8">
      <w:pPr>
        <w:ind w:left="1500"/>
        <w:rPr>
          <w:b/>
          <w:color w:val="7030A0"/>
          <w:lang w:val="ru-RU" w:eastAsia="en-US"/>
        </w:rPr>
      </w:pPr>
    </w:p>
    <w:p w:rsidR="008C1A07" w:rsidRDefault="008C1A07" w:rsidP="008C1A07">
      <w:pPr>
        <w:jc w:val="center"/>
        <w:rPr>
          <w:lang w:val="ru-RU" w:eastAsia="en-US"/>
        </w:rPr>
      </w:pPr>
      <w:r w:rsidRPr="008C1A07">
        <w:rPr>
          <w:b/>
          <w:lang w:val="ru-RU" w:eastAsia="en-US"/>
        </w:rPr>
        <w:t>УЧЕБНЫЙ ПЛАН</w:t>
      </w:r>
      <w:r w:rsidRPr="008C1A07">
        <w:rPr>
          <w:lang w:val="ru-RU" w:eastAsia="en-US"/>
        </w:rPr>
        <w:t xml:space="preserve"> (НЕДЕЛЬНО-ГОДОВОЙ)</w:t>
      </w:r>
      <w:r>
        <w:rPr>
          <w:lang w:val="ru-RU" w:eastAsia="en-US"/>
        </w:rPr>
        <w:t xml:space="preserve"> </w:t>
      </w:r>
    </w:p>
    <w:p w:rsidR="0064462C" w:rsidRPr="008C1A07" w:rsidRDefault="008C1A07" w:rsidP="008C1A07">
      <w:pPr>
        <w:jc w:val="center"/>
        <w:rPr>
          <w:b/>
        </w:rPr>
      </w:pPr>
      <w:r w:rsidRPr="008C1A07">
        <w:rPr>
          <w:b/>
        </w:rPr>
        <w:t>НАЧАЛЬНОГО ОБЩЕГО ОБРАЗОВАНИЯ</w:t>
      </w:r>
    </w:p>
    <w:p w:rsidR="008C1A07" w:rsidRDefault="008C1A07" w:rsidP="0064462C">
      <w:pPr>
        <w:pStyle w:val="ad"/>
        <w:jc w:val="center"/>
        <w:rPr>
          <w:b/>
        </w:rPr>
      </w:pPr>
      <w:proofErr w:type="gramStart"/>
      <w:r w:rsidRPr="008C1A07">
        <w:rPr>
          <w:b/>
        </w:rPr>
        <w:t xml:space="preserve">(ИЗУЧЕНИЕ РОДНОГО ЯЗЫКА НАРЯДУ С ПРЕПОДАВАНИЕМ </w:t>
      </w:r>
      <w:proofErr w:type="gramEnd"/>
    </w:p>
    <w:p w:rsidR="0064462C" w:rsidRPr="008C1A07" w:rsidRDefault="008C1A07" w:rsidP="0064462C">
      <w:pPr>
        <w:pStyle w:val="ad"/>
        <w:jc w:val="center"/>
        <w:rPr>
          <w:b/>
        </w:rPr>
      </w:pPr>
      <w:proofErr w:type="gramStart"/>
      <w:r w:rsidRPr="008C1A07">
        <w:rPr>
          <w:b/>
        </w:rPr>
        <w:t>НА РУССКОМ ЯЗЫКЕ)</w:t>
      </w:r>
      <w:r>
        <w:rPr>
          <w:b/>
        </w:rPr>
        <w:t xml:space="preserve"> </w:t>
      </w:r>
      <w:r w:rsidRPr="008C1A07">
        <w:rPr>
          <w:b/>
        </w:rPr>
        <w:t>(6-ДНЕВНАЯ НЕДЕЛЯ)</w:t>
      </w:r>
      <w:proofErr w:type="gramEnd"/>
    </w:p>
    <w:p w:rsidR="001130BE" w:rsidRPr="008C1A07" w:rsidRDefault="008C1A07" w:rsidP="0064462C">
      <w:pPr>
        <w:jc w:val="center"/>
        <w:rPr>
          <w:b/>
          <w:lang w:val="ru-RU"/>
        </w:rPr>
      </w:pPr>
      <w:r w:rsidRPr="008C1A07">
        <w:rPr>
          <w:b/>
          <w:lang w:val="ru-RU"/>
        </w:rPr>
        <w:t>МБОУ СОШ №5 Г. КАСПИЙСКА НА 2019-2020 УЧЕБНЫЙ ГОД.</w:t>
      </w:r>
    </w:p>
    <w:p w:rsidR="0064462C" w:rsidRDefault="0064462C" w:rsidP="0064462C">
      <w:pPr>
        <w:jc w:val="center"/>
        <w:rPr>
          <w:b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850"/>
        <w:gridCol w:w="993"/>
        <w:gridCol w:w="89"/>
        <w:gridCol w:w="766"/>
        <w:gridCol w:w="987"/>
      </w:tblGrid>
      <w:tr w:rsidR="002C35C5" w:rsidRPr="008C1A07" w:rsidTr="00873F18">
        <w:trPr>
          <w:trHeight w:val="46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Предметные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44ACF" w:rsidP="002C35C5">
            <w:pPr>
              <w:ind w:left="120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ru-RU"/>
              </w:rPr>
              <w:pict>
                <v:line id="Line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55pt" to="107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"/>
              </w:pict>
            </w:r>
            <w:proofErr w:type="spellStart"/>
            <w:r w:rsidR="002C35C5" w:rsidRPr="008C1A07">
              <w:rPr>
                <w:b/>
                <w:sz w:val="22"/>
                <w:szCs w:val="22"/>
              </w:rPr>
              <w:t>Предметы</w:t>
            </w:r>
            <w:proofErr w:type="spellEnd"/>
          </w:p>
          <w:p w:rsidR="002C35C5" w:rsidRPr="008C1A07" w:rsidRDefault="002C35C5" w:rsidP="002C35C5">
            <w:pPr>
              <w:ind w:left="-120"/>
              <w:jc w:val="right"/>
              <w:rPr>
                <w:b/>
                <w:sz w:val="22"/>
                <w:szCs w:val="22"/>
              </w:rPr>
            </w:pPr>
          </w:p>
          <w:p w:rsidR="002C35C5" w:rsidRPr="008C1A07" w:rsidRDefault="002C35C5" w:rsidP="00873F18">
            <w:pPr>
              <w:ind w:left="7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Классы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Количество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часов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8C1A07">
              <w:rPr>
                <w:b/>
                <w:sz w:val="22"/>
                <w:szCs w:val="22"/>
              </w:rPr>
              <w:t>неделю</w:t>
            </w:r>
            <w:proofErr w:type="spellEnd"/>
          </w:p>
        </w:tc>
      </w:tr>
      <w:tr w:rsidR="0024452C" w:rsidRPr="008C1A07" w:rsidTr="00873F18">
        <w:trPr>
          <w:trHeight w:val="511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II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III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IV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всего</w:t>
            </w:r>
            <w:proofErr w:type="spellEnd"/>
          </w:p>
        </w:tc>
      </w:tr>
      <w:tr w:rsidR="002C35C5" w:rsidRPr="008C1A07" w:rsidTr="00873F18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Обязательная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</w:tr>
      <w:tr w:rsidR="0024452C" w:rsidRPr="008C1A07" w:rsidTr="00873F18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Русский</w:t>
            </w:r>
            <w:proofErr w:type="spellEnd"/>
            <w:r w:rsidRPr="008C1A07">
              <w:rPr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ind w:left="-108"/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5/170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5/170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19</w:t>
            </w:r>
            <w:r w:rsidRPr="008C1A07">
              <w:rPr>
                <w:sz w:val="22"/>
                <w:szCs w:val="22"/>
              </w:rPr>
              <w:t>/</w:t>
            </w:r>
            <w:r w:rsidRPr="008C1A07">
              <w:rPr>
                <w:sz w:val="22"/>
                <w:szCs w:val="22"/>
                <w:lang w:val="ru-RU"/>
              </w:rPr>
              <w:t>642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Литературное</w:t>
            </w:r>
            <w:proofErr w:type="spellEnd"/>
            <w:r w:rsidRPr="008C1A07">
              <w:rPr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  <w:lang w:val="ru-RU"/>
              </w:rPr>
              <w:t>2</w:t>
            </w:r>
            <w:r w:rsidRPr="008C1A07">
              <w:rPr>
                <w:sz w:val="22"/>
                <w:szCs w:val="22"/>
              </w:rPr>
              <w:t>/</w:t>
            </w:r>
            <w:r w:rsidRPr="008C1A0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</w:rPr>
              <w:t>11</w:t>
            </w:r>
            <w:r w:rsidRPr="008C1A07">
              <w:rPr>
                <w:sz w:val="22"/>
                <w:szCs w:val="22"/>
                <w:lang w:val="ru-RU"/>
              </w:rPr>
              <w:t>/372</w:t>
            </w:r>
          </w:p>
        </w:tc>
      </w:tr>
      <w:tr w:rsidR="002C35C5" w:rsidRPr="008C1A07" w:rsidTr="00873F18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ind w:left="-108"/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8/270</w:t>
            </w:r>
          </w:p>
        </w:tc>
      </w:tr>
      <w:tr w:rsidR="002C35C5" w:rsidRPr="008C1A07" w:rsidTr="00873F18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4/135</w:t>
            </w:r>
          </w:p>
        </w:tc>
      </w:tr>
      <w:tr w:rsidR="002C35C5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Иностранный</w:t>
            </w:r>
            <w:proofErr w:type="spellEnd"/>
            <w:r w:rsidRPr="008C1A07">
              <w:rPr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6/204</w:t>
            </w:r>
          </w:p>
        </w:tc>
      </w:tr>
      <w:tr w:rsidR="002C35C5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Математика</w:t>
            </w:r>
            <w:proofErr w:type="spellEnd"/>
            <w:r w:rsidRPr="008C1A07">
              <w:rPr>
                <w:sz w:val="22"/>
                <w:szCs w:val="22"/>
              </w:rPr>
              <w:t xml:space="preserve"> и </w:t>
            </w:r>
            <w:proofErr w:type="spellStart"/>
            <w:r w:rsidRPr="008C1A07">
              <w:rPr>
                <w:sz w:val="22"/>
                <w:szCs w:val="22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12/540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Обществознание</w:t>
            </w:r>
            <w:proofErr w:type="spellEnd"/>
            <w:r w:rsidRPr="008C1A07">
              <w:rPr>
                <w:sz w:val="22"/>
                <w:szCs w:val="22"/>
              </w:rPr>
              <w:t xml:space="preserve"> и </w:t>
            </w:r>
            <w:proofErr w:type="spellStart"/>
            <w:r w:rsidRPr="008C1A07">
              <w:rPr>
                <w:sz w:val="22"/>
                <w:szCs w:val="22"/>
              </w:rPr>
              <w:t>естествознание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2</w:t>
            </w:r>
            <w:r w:rsidRPr="008C1A07">
              <w:rPr>
                <w:sz w:val="22"/>
                <w:szCs w:val="22"/>
              </w:rPr>
              <w:t>/</w:t>
            </w:r>
            <w:r w:rsidRPr="008C1A0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8</w:t>
            </w:r>
            <w:r w:rsidRPr="008C1A07">
              <w:rPr>
                <w:sz w:val="22"/>
                <w:szCs w:val="22"/>
              </w:rPr>
              <w:t>/2</w:t>
            </w:r>
            <w:r w:rsidRPr="008C1A07">
              <w:rPr>
                <w:sz w:val="22"/>
                <w:szCs w:val="22"/>
                <w:lang w:val="ru-RU"/>
              </w:rPr>
              <w:t>70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</w:rPr>
              <w:t>1/3</w:t>
            </w:r>
            <w:r w:rsidRPr="008C1A0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</w:rPr>
              <w:t>1/3</w:t>
            </w:r>
            <w:r w:rsidRPr="008C1A07">
              <w:rPr>
                <w:sz w:val="22"/>
                <w:szCs w:val="22"/>
                <w:lang w:val="ru-RU"/>
              </w:rPr>
              <w:t>4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4/135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4/135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proofErr w:type="spellStart"/>
            <w:r w:rsidRPr="008C1A07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1/34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4/135</w:t>
            </w:r>
          </w:p>
        </w:tc>
      </w:tr>
      <w:tr w:rsidR="0024452C" w:rsidRPr="008C1A07" w:rsidTr="00873F18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  <w:lang w:val="ru-RU"/>
              </w:rPr>
            </w:pPr>
            <w:r w:rsidRPr="008C1A07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3/102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12/405</w:t>
            </w:r>
          </w:p>
        </w:tc>
      </w:tr>
      <w:tr w:rsidR="0024452C" w:rsidRPr="008C1A07" w:rsidTr="00873F18">
        <w:trPr>
          <w:trHeight w:val="284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ind w:left="-108"/>
              <w:jc w:val="center"/>
              <w:rPr>
                <w:b/>
                <w:sz w:val="22"/>
                <w:szCs w:val="22"/>
                <w:lang w:val="ru-RU"/>
              </w:rPr>
            </w:pPr>
            <w:r w:rsidRPr="008C1A07">
              <w:rPr>
                <w:b/>
                <w:sz w:val="22"/>
                <w:szCs w:val="22"/>
              </w:rPr>
              <w:t>2</w:t>
            </w:r>
            <w:r w:rsidRPr="008C1A07">
              <w:rPr>
                <w:b/>
                <w:sz w:val="22"/>
                <w:szCs w:val="22"/>
                <w:lang w:val="ru-RU"/>
              </w:rPr>
              <w:t>5</w:t>
            </w:r>
            <w:r w:rsidRPr="008C1A07">
              <w:rPr>
                <w:b/>
                <w:sz w:val="22"/>
                <w:szCs w:val="22"/>
              </w:rPr>
              <w:t>/8</w:t>
            </w:r>
            <w:r w:rsidRPr="008C1A07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</w:t>
            </w:r>
            <w:r w:rsidRPr="008C1A07">
              <w:rPr>
                <w:b/>
                <w:sz w:val="22"/>
                <w:szCs w:val="22"/>
                <w:lang w:val="ru-RU"/>
              </w:rPr>
              <w:t>5</w:t>
            </w:r>
            <w:r w:rsidRPr="008C1A07">
              <w:rPr>
                <w:b/>
                <w:sz w:val="22"/>
                <w:szCs w:val="22"/>
              </w:rPr>
              <w:t>/8</w:t>
            </w:r>
            <w:r w:rsidRPr="008C1A07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26/884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C1A07">
              <w:rPr>
                <w:b/>
                <w:sz w:val="22"/>
                <w:szCs w:val="22"/>
                <w:lang w:val="ru-RU"/>
              </w:rPr>
              <w:t>97</w:t>
            </w:r>
            <w:r w:rsidRPr="008C1A07">
              <w:rPr>
                <w:b/>
                <w:sz w:val="22"/>
                <w:szCs w:val="22"/>
              </w:rPr>
              <w:t>/</w:t>
            </w:r>
            <w:r w:rsidRPr="008C1A07">
              <w:rPr>
                <w:b/>
                <w:sz w:val="22"/>
                <w:szCs w:val="22"/>
                <w:lang w:val="ru-RU"/>
              </w:rPr>
              <w:t>3237</w:t>
            </w:r>
          </w:p>
        </w:tc>
      </w:tr>
      <w:tr w:rsidR="0024452C" w:rsidRPr="008C1A07" w:rsidTr="00873F18">
        <w:trPr>
          <w:trHeight w:val="30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C5" w:rsidRPr="008C1A07" w:rsidRDefault="002C35C5" w:rsidP="002C35C5">
            <w:pPr>
              <w:rPr>
                <w:b/>
                <w:sz w:val="22"/>
                <w:szCs w:val="22"/>
                <w:lang w:val="ru-RU"/>
              </w:rPr>
            </w:pPr>
            <w:r w:rsidRPr="008C1A07">
              <w:rPr>
                <w:b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C35C5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4452C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35C5" w:rsidRPr="008C1A07" w:rsidRDefault="0024452C" w:rsidP="002C35C5">
            <w:pPr>
              <w:rPr>
                <w:sz w:val="22"/>
                <w:szCs w:val="22"/>
              </w:rPr>
            </w:pPr>
            <w:r w:rsidRPr="008C1A07">
              <w:rPr>
                <w:sz w:val="22"/>
                <w:szCs w:val="22"/>
              </w:rPr>
              <w:t>2/68</w:t>
            </w:r>
          </w:p>
        </w:tc>
      </w:tr>
      <w:tr w:rsidR="0024452C" w:rsidRPr="008C1A07" w:rsidTr="00873F18">
        <w:trPr>
          <w:trHeight w:val="232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b/>
                <w:sz w:val="22"/>
                <w:szCs w:val="22"/>
              </w:rPr>
            </w:pPr>
            <w:proofErr w:type="spellStart"/>
            <w:r w:rsidRPr="008C1A07">
              <w:rPr>
                <w:b/>
                <w:sz w:val="22"/>
                <w:szCs w:val="22"/>
              </w:rPr>
              <w:t>Максимально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допустимая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недельная</w:t>
            </w:r>
            <w:proofErr w:type="spellEnd"/>
            <w:r w:rsidRPr="008C1A0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1A07">
              <w:rPr>
                <w:b/>
                <w:sz w:val="22"/>
                <w:szCs w:val="22"/>
              </w:rPr>
              <w:t>нагрузка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26/884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26/884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26/884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52C" w:rsidRPr="008C1A07" w:rsidRDefault="0024452C" w:rsidP="0024452C">
            <w:pPr>
              <w:rPr>
                <w:sz w:val="22"/>
                <w:szCs w:val="22"/>
              </w:rPr>
            </w:pPr>
            <w:r w:rsidRPr="008C1A07">
              <w:rPr>
                <w:b/>
                <w:sz w:val="22"/>
                <w:szCs w:val="22"/>
              </w:rPr>
              <w:t>99/3345</w:t>
            </w:r>
          </w:p>
        </w:tc>
      </w:tr>
    </w:tbl>
    <w:p w:rsidR="0064462C" w:rsidRDefault="0064462C" w:rsidP="0064462C">
      <w:pPr>
        <w:jc w:val="center"/>
        <w:rPr>
          <w:b/>
          <w:lang w:val="ru-RU"/>
        </w:rPr>
      </w:pPr>
    </w:p>
    <w:p w:rsidR="0064462C" w:rsidRDefault="0064462C" w:rsidP="0064462C">
      <w:pPr>
        <w:jc w:val="center"/>
        <w:rPr>
          <w:b/>
          <w:lang w:val="ru-RU"/>
        </w:rPr>
      </w:pPr>
    </w:p>
    <w:p w:rsidR="0064462C" w:rsidRPr="00031C7F" w:rsidRDefault="00873F18" w:rsidP="0024452C">
      <w:pPr>
        <w:jc w:val="center"/>
        <w:rPr>
          <w:b/>
          <w:sz w:val="28"/>
          <w:szCs w:val="28"/>
          <w:lang w:val="ru-RU"/>
        </w:rPr>
      </w:pPr>
      <w:r w:rsidRPr="00031C7F">
        <w:rPr>
          <w:b/>
          <w:sz w:val="28"/>
          <w:szCs w:val="28"/>
          <w:lang w:val="ru-RU" w:bidi="ru-RU"/>
        </w:rPr>
        <w:t>ПЛАН ВНЕУРОЧНОЙ ДЕЯТЕЛЬНОСТИ</w:t>
      </w:r>
    </w:p>
    <w:p w:rsidR="00C416E4" w:rsidRPr="00873F18" w:rsidRDefault="00873F18" w:rsidP="00C416E4">
      <w:pPr>
        <w:pStyle w:val="ad"/>
        <w:jc w:val="center"/>
        <w:rPr>
          <w:b/>
        </w:rPr>
      </w:pPr>
      <w:r w:rsidRPr="00873F18">
        <w:t xml:space="preserve"> </w:t>
      </w:r>
      <w:r w:rsidRPr="00873F18">
        <w:rPr>
          <w:b/>
        </w:rPr>
        <w:t xml:space="preserve">  НАЧАЛЬНОГО ОБЩЕГО ОБРАЗОВАНИЯ</w:t>
      </w:r>
    </w:p>
    <w:p w:rsidR="00873F18" w:rsidRDefault="00873F18" w:rsidP="00C416E4">
      <w:pPr>
        <w:pStyle w:val="ad"/>
        <w:jc w:val="center"/>
        <w:rPr>
          <w:b/>
        </w:rPr>
      </w:pPr>
      <w:proofErr w:type="gramStart"/>
      <w:r w:rsidRPr="00873F18">
        <w:rPr>
          <w:b/>
        </w:rPr>
        <w:t xml:space="preserve">(ИЗУЧЕНИЕ РОДНОГО ЯЗЫКА НАРЯДУ С ПРЕПОДАВАНИЕМ </w:t>
      </w:r>
      <w:proofErr w:type="gramEnd"/>
    </w:p>
    <w:p w:rsidR="00C416E4" w:rsidRPr="00873F18" w:rsidRDefault="00873F18" w:rsidP="00C416E4">
      <w:pPr>
        <w:pStyle w:val="ad"/>
        <w:jc w:val="center"/>
        <w:rPr>
          <w:b/>
        </w:rPr>
      </w:pPr>
      <w:proofErr w:type="gramStart"/>
      <w:r w:rsidRPr="00873F18">
        <w:rPr>
          <w:b/>
        </w:rPr>
        <w:t>НА РУССКОМ ЯЗЫКЕ)</w:t>
      </w:r>
      <w:r>
        <w:rPr>
          <w:b/>
        </w:rPr>
        <w:t xml:space="preserve">  </w:t>
      </w:r>
      <w:r w:rsidRPr="00873F18">
        <w:rPr>
          <w:b/>
        </w:rPr>
        <w:t>(6-ДНЕВНАЯ НЕДЕЛЯ)</w:t>
      </w:r>
      <w:proofErr w:type="gramEnd"/>
    </w:p>
    <w:p w:rsidR="00C416E4" w:rsidRPr="00873F18" w:rsidRDefault="00873F18" w:rsidP="00C416E4">
      <w:pPr>
        <w:jc w:val="center"/>
        <w:rPr>
          <w:b/>
          <w:lang w:val="ru-RU"/>
        </w:rPr>
      </w:pPr>
      <w:r w:rsidRPr="00873F18">
        <w:rPr>
          <w:b/>
          <w:lang w:val="ru-RU"/>
        </w:rPr>
        <w:t>МБОУ СОШ №5 Г. КАСПИЙСКА НА 2019-2020 УЧЕБНЫЙ ГОД.</w:t>
      </w:r>
    </w:p>
    <w:p w:rsidR="00C416E4" w:rsidRDefault="00C416E4" w:rsidP="00C416E4">
      <w:pPr>
        <w:jc w:val="center"/>
        <w:rPr>
          <w:b/>
          <w:lang w:val="ru-RU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850"/>
        <w:gridCol w:w="804"/>
        <w:gridCol w:w="1194"/>
        <w:gridCol w:w="1177"/>
        <w:gridCol w:w="1562"/>
      </w:tblGrid>
      <w:tr w:rsidR="00C416E4" w:rsidRPr="006E7CD5" w:rsidTr="00873F18">
        <w:trPr>
          <w:trHeight w:val="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6E7CD5" w:rsidRDefault="00C416E4" w:rsidP="008444D8">
            <w:pPr>
              <w:ind w:left="72"/>
              <w:rPr>
                <w:lang w:val="ru-RU"/>
              </w:rPr>
            </w:pPr>
            <w:r w:rsidRPr="006E7CD5">
              <w:rPr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6E7CD5" w:rsidRDefault="00C416E4" w:rsidP="008444D8">
            <w:pPr>
              <w:ind w:left="-108"/>
              <w:jc w:val="center"/>
            </w:pPr>
            <w:r w:rsidRPr="005E25B5">
              <w:t>1/33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5E25B5" w:rsidRDefault="00C416E4" w:rsidP="00BC5535">
            <w:pPr>
              <w:jc w:val="center"/>
            </w:pPr>
            <w:r w:rsidRPr="005E25B5">
              <w:t>2/68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5E25B5" w:rsidRDefault="00C416E4" w:rsidP="00BC5535">
            <w:pPr>
              <w:jc w:val="center"/>
            </w:pPr>
            <w:r w:rsidRPr="005E25B5">
              <w:t>2/68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5E25B5" w:rsidRDefault="00C416E4" w:rsidP="00BC5535">
            <w:pPr>
              <w:jc w:val="center"/>
            </w:pPr>
            <w:r w:rsidRPr="005E25B5">
              <w:t>2/68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796B9E" w:rsidRDefault="00C416E4" w:rsidP="00BC55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E25B5">
              <w:t>/2</w:t>
            </w:r>
            <w:r>
              <w:rPr>
                <w:lang w:val="ru-RU"/>
              </w:rPr>
              <w:t>37</w:t>
            </w:r>
          </w:p>
        </w:tc>
      </w:tr>
      <w:tr w:rsidR="00C416E4" w:rsidRPr="006E7CD5" w:rsidTr="00873F18">
        <w:trPr>
          <w:trHeight w:val="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E4" w:rsidRPr="006E7CD5" w:rsidRDefault="00C416E4" w:rsidP="00C416E4">
            <w:pPr>
              <w:ind w:left="72"/>
              <w:rPr>
                <w:b/>
              </w:rPr>
            </w:pPr>
            <w:proofErr w:type="spellStart"/>
            <w:r w:rsidRPr="006E7CD5">
              <w:rPr>
                <w:b/>
              </w:rPr>
              <w:t>Всего</w:t>
            </w:r>
            <w:proofErr w:type="spellEnd"/>
            <w:r w:rsidRPr="006E7CD5">
              <w:rPr>
                <w:b/>
              </w:rPr>
              <w:t xml:space="preserve"> к </w:t>
            </w:r>
            <w:proofErr w:type="spellStart"/>
            <w:r w:rsidRPr="006E7CD5">
              <w:rPr>
                <w:b/>
              </w:rPr>
              <w:t>финансированию</w:t>
            </w:r>
            <w:proofErr w:type="spellEnd"/>
            <w:r w:rsidRPr="006E7CD5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4" w:rsidRPr="006E7CD5" w:rsidRDefault="00C416E4" w:rsidP="00C416E4">
            <w:pPr>
              <w:ind w:left="-108"/>
              <w:jc w:val="center"/>
            </w:pPr>
            <w:r w:rsidRPr="005E25B5">
              <w:t>1/33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4" w:rsidRPr="005E25B5" w:rsidRDefault="00C416E4" w:rsidP="00C416E4">
            <w:pPr>
              <w:jc w:val="center"/>
            </w:pPr>
            <w:r w:rsidRPr="005E25B5">
              <w:t>2/68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4" w:rsidRPr="005E25B5" w:rsidRDefault="00C416E4" w:rsidP="00C416E4">
            <w:pPr>
              <w:jc w:val="center"/>
            </w:pPr>
            <w:r w:rsidRPr="005E25B5">
              <w:t>2/68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4" w:rsidRPr="005E25B5" w:rsidRDefault="00C416E4" w:rsidP="00C416E4">
            <w:pPr>
              <w:jc w:val="center"/>
            </w:pPr>
            <w:r w:rsidRPr="005E25B5">
              <w:t>2/68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E4" w:rsidRPr="00796B9E" w:rsidRDefault="00C416E4" w:rsidP="00C416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E25B5">
              <w:t>/2</w:t>
            </w:r>
            <w:r>
              <w:rPr>
                <w:lang w:val="ru-RU"/>
              </w:rPr>
              <w:t>37</w:t>
            </w:r>
          </w:p>
        </w:tc>
      </w:tr>
    </w:tbl>
    <w:p w:rsidR="004A7673" w:rsidRDefault="0009382A" w:rsidP="008444D8">
      <w:pPr>
        <w:tabs>
          <w:tab w:val="left" w:pos="3535"/>
        </w:tabs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1130BE" w:rsidRPr="001130BE" w:rsidRDefault="009E4C0F" w:rsidP="008444D8">
      <w:pPr>
        <w:tabs>
          <w:tab w:val="left" w:pos="3535"/>
        </w:tabs>
        <w:jc w:val="center"/>
        <w:rPr>
          <w:b/>
          <w:lang w:val="ru-RU"/>
        </w:rPr>
      </w:pPr>
      <w:r w:rsidRPr="001130BE">
        <w:rPr>
          <w:b/>
          <w:lang w:val="ru-RU"/>
        </w:rPr>
        <w:t xml:space="preserve">УЧЕБНЫЙ ПЛАН </w:t>
      </w:r>
      <w:r w:rsidR="006E7CD5" w:rsidRPr="001130BE">
        <w:rPr>
          <w:b/>
          <w:lang w:val="ru-RU"/>
        </w:rPr>
        <w:t xml:space="preserve">(годовой) </w:t>
      </w:r>
    </w:p>
    <w:p w:rsidR="009E4C0F" w:rsidRPr="001130BE" w:rsidRDefault="009E4C0F" w:rsidP="008444D8">
      <w:pPr>
        <w:tabs>
          <w:tab w:val="left" w:pos="3535"/>
        </w:tabs>
        <w:jc w:val="center"/>
        <w:rPr>
          <w:b/>
          <w:lang w:val="ru-RU"/>
        </w:rPr>
      </w:pPr>
      <w:r w:rsidRPr="001130BE">
        <w:rPr>
          <w:b/>
          <w:lang w:val="ru-RU"/>
        </w:rPr>
        <w:t>НАЧАЛЬНОГО ОБЩЕГО ОБРАЗОВАНИЯ</w:t>
      </w:r>
    </w:p>
    <w:p w:rsidR="009E4C0F" w:rsidRDefault="00495EAA" w:rsidP="008444D8">
      <w:pPr>
        <w:jc w:val="center"/>
        <w:rPr>
          <w:b/>
          <w:sz w:val="28"/>
          <w:szCs w:val="28"/>
          <w:lang w:val="ru-RU"/>
        </w:rPr>
      </w:pPr>
      <w:r>
        <w:rPr>
          <w:b/>
          <w:lang w:val="ru-RU"/>
        </w:rPr>
        <w:t>МБ</w:t>
      </w:r>
      <w:r w:rsidR="009E4C0F" w:rsidRPr="001130BE">
        <w:rPr>
          <w:b/>
          <w:lang w:val="ru-RU"/>
        </w:rPr>
        <w:t>ОУ СОШ №5 г. Каспийска РД на 20</w:t>
      </w:r>
      <w:r>
        <w:rPr>
          <w:b/>
          <w:lang w:val="ru-RU"/>
        </w:rPr>
        <w:t>19</w:t>
      </w:r>
      <w:r w:rsidR="009E4C0F" w:rsidRPr="001130BE">
        <w:rPr>
          <w:b/>
          <w:lang w:val="ru-RU"/>
        </w:rPr>
        <w:t>-20</w:t>
      </w:r>
      <w:r>
        <w:rPr>
          <w:b/>
          <w:lang w:val="ru-RU"/>
        </w:rPr>
        <w:t>20</w:t>
      </w:r>
      <w:r w:rsidR="00B06C88" w:rsidRPr="001130BE">
        <w:rPr>
          <w:b/>
          <w:lang w:val="ru-RU"/>
        </w:rPr>
        <w:t xml:space="preserve"> </w:t>
      </w:r>
      <w:r w:rsidR="009E4C0F" w:rsidRPr="001130BE">
        <w:rPr>
          <w:b/>
          <w:lang w:val="ru-RU"/>
        </w:rPr>
        <w:t>учебный год.</w:t>
      </w:r>
    </w:p>
    <w:p w:rsidR="009E4C0F" w:rsidRPr="00362791" w:rsidRDefault="009E4C0F" w:rsidP="008444D8">
      <w:pPr>
        <w:rPr>
          <w:b/>
          <w:lang w:val="ru-RU"/>
        </w:rPr>
      </w:pPr>
    </w:p>
    <w:tbl>
      <w:tblPr>
        <w:tblW w:w="105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678"/>
        <w:gridCol w:w="602"/>
        <w:gridCol w:w="602"/>
        <w:gridCol w:w="614"/>
        <w:gridCol w:w="19"/>
        <w:gridCol w:w="614"/>
        <w:gridCol w:w="633"/>
        <w:gridCol w:w="632"/>
        <w:gridCol w:w="633"/>
        <w:gridCol w:w="633"/>
        <w:gridCol w:w="633"/>
        <w:gridCol w:w="633"/>
        <w:gridCol w:w="642"/>
      </w:tblGrid>
      <w:tr w:rsidR="003D274D" w:rsidRPr="004C7E46" w:rsidTr="003D274D">
        <w:trPr>
          <w:trHeight w:val="248"/>
        </w:trPr>
        <w:tc>
          <w:tcPr>
            <w:tcW w:w="1985" w:type="dxa"/>
            <w:vMerge w:val="restart"/>
          </w:tcPr>
          <w:p w:rsidR="003D274D" w:rsidRPr="00C57553" w:rsidRDefault="003D274D" w:rsidP="008444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Предметные области</w:t>
            </w:r>
          </w:p>
        </w:tc>
        <w:tc>
          <w:tcPr>
            <w:tcW w:w="1678" w:type="dxa"/>
            <w:vMerge w:val="restart"/>
          </w:tcPr>
          <w:p w:rsidR="003D274D" w:rsidRPr="006E7CD5" w:rsidRDefault="00244ACF" w:rsidP="00667C56">
            <w:pPr>
              <w:ind w:left="120"/>
              <w:rPr>
                <w:b/>
              </w:rPr>
            </w:pPr>
            <w:r>
              <w:rPr>
                <w:noProof/>
                <w:lang w:val="ru-RU"/>
              </w:rPr>
              <w:pict>
                <v:line id="_x0000_s1030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.9pt" to="75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"/>
              </w:pict>
            </w:r>
            <w:proofErr w:type="spellStart"/>
            <w:r w:rsidR="003D274D" w:rsidRPr="006E7CD5">
              <w:rPr>
                <w:b/>
              </w:rPr>
              <w:t>Предметы</w:t>
            </w:r>
            <w:proofErr w:type="spellEnd"/>
          </w:p>
          <w:p w:rsidR="003D274D" w:rsidRDefault="003D274D" w:rsidP="00667C56">
            <w:pPr>
              <w:ind w:left="-120"/>
              <w:jc w:val="right"/>
              <w:rPr>
                <w:b/>
              </w:rPr>
            </w:pPr>
          </w:p>
          <w:p w:rsidR="003D274D" w:rsidRPr="00887052" w:rsidRDefault="003D274D" w:rsidP="00667C56">
            <w:pPr>
              <w:jc w:val="center"/>
              <w:rPr>
                <w:b/>
                <w:lang w:val="ru-RU"/>
              </w:rPr>
            </w:pPr>
            <w:proofErr w:type="spellStart"/>
            <w:r w:rsidRPr="006E7CD5">
              <w:rPr>
                <w:b/>
              </w:rPr>
              <w:t>Классы</w:t>
            </w:r>
            <w:proofErr w:type="spellEnd"/>
          </w:p>
        </w:tc>
        <w:tc>
          <w:tcPr>
            <w:tcW w:w="602" w:type="dxa"/>
          </w:tcPr>
          <w:p w:rsidR="003D274D" w:rsidRPr="004C7E46" w:rsidRDefault="003D274D" w:rsidP="008444D8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3D274D" w:rsidRPr="004C7E46" w:rsidRDefault="003D274D" w:rsidP="008444D8">
            <w:pPr>
              <w:jc w:val="center"/>
              <w:rPr>
                <w:b/>
              </w:rPr>
            </w:pPr>
          </w:p>
        </w:tc>
        <w:tc>
          <w:tcPr>
            <w:tcW w:w="633" w:type="dxa"/>
            <w:gridSpan w:val="2"/>
          </w:tcPr>
          <w:p w:rsidR="003D274D" w:rsidRPr="004C7E46" w:rsidRDefault="003D274D" w:rsidP="008444D8">
            <w:pPr>
              <w:jc w:val="center"/>
              <w:rPr>
                <w:b/>
              </w:rPr>
            </w:pPr>
          </w:p>
        </w:tc>
        <w:tc>
          <w:tcPr>
            <w:tcW w:w="5053" w:type="dxa"/>
            <w:gridSpan w:val="8"/>
          </w:tcPr>
          <w:p w:rsidR="003D274D" w:rsidRPr="004C7E46" w:rsidRDefault="003D274D" w:rsidP="008444D8">
            <w:pPr>
              <w:jc w:val="center"/>
              <w:rPr>
                <w:b/>
              </w:rPr>
            </w:pPr>
            <w:proofErr w:type="spellStart"/>
            <w:r w:rsidRPr="004C7E46">
              <w:rPr>
                <w:b/>
              </w:rPr>
              <w:t>Количество</w:t>
            </w:r>
            <w:proofErr w:type="spellEnd"/>
            <w:r w:rsidRPr="004C7E46">
              <w:rPr>
                <w:b/>
              </w:rPr>
              <w:t xml:space="preserve"> </w:t>
            </w:r>
            <w:proofErr w:type="spellStart"/>
            <w:r w:rsidRPr="004C7E46">
              <w:rPr>
                <w:b/>
              </w:rPr>
              <w:t>часов</w:t>
            </w:r>
            <w:proofErr w:type="spellEnd"/>
          </w:p>
        </w:tc>
      </w:tr>
      <w:tr w:rsidR="003D274D" w:rsidRPr="004C7E46" w:rsidTr="003D274D">
        <w:trPr>
          <w:trHeight w:val="108"/>
        </w:trPr>
        <w:tc>
          <w:tcPr>
            <w:tcW w:w="1985" w:type="dxa"/>
            <w:vMerge/>
          </w:tcPr>
          <w:p w:rsidR="003D274D" w:rsidRPr="004C7E46" w:rsidRDefault="003D274D" w:rsidP="003D274D">
            <w:pPr>
              <w:jc w:val="center"/>
              <w:rPr>
                <w:b/>
              </w:rPr>
            </w:pPr>
          </w:p>
        </w:tc>
        <w:tc>
          <w:tcPr>
            <w:tcW w:w="1678" w:type="dxa"/>
            <w:vMerge/>
          </w:tcPr>
          <w:p w:rsidR="003D274D" w:rsidRPr="004C7E46" w:rsidRDefault="003D274D" w:rsidP="003D274D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3D274D" w:rsidRPr="00873F18" w:rsidRDefault="003D274D" w:rsidP="003D274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429">
              <w:rPr>
                <w:b/>
                <w:sz w:val="22"/>
                <w:szCs w:val="22"/>
              </w:rPr>
              <w:t>1</w:t>
            </w:r>
            <w:r w:rsidRPr="00012429">
              <w:rPr>
                <w:b/>
                <w:sz w:val="22"/>
                <w:szCs w:val="22"/>
                <w:vertAlign w:val="superscript"/>
              </w:rPr>
              <w:t>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2" w:type="dxa"/>
          </w:tcPr>
          <w:p w:rsidR="003D274D" w:rsidRPr="00873F18" w:rsidRDefault="003D274D" w:rsidP="003D274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429">
              <w:rPr>
                <w:b/>
                <w:sz w:val="22"/>
                <w:szCs w:val="22"/>
              </w:rPr>
              <w:t>1</w:t>
            </w:r>
            <w:r w:rsidRPr="00012429">
              <w:rPr>
                <w:b/>
                <w:sz w:val="22"/>
                <w:szCs w:val="22"/>
                <w:vertAlign w:val="superscript"/>
              </w:rPr>
              <w:t>б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14" w:type="dxa"/>
          </w:tcPr>
          <w:p w:rsidR="003D274D" w:rsidRPr="00873F18" w:rsidRDefault="003D274D" w:rsidP="003D274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42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  <w:lang w:val="ru-RU"/>
              </w:rPr>
              <w:t>в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33" w:type="dxa"/>
            <w:gridSpan w:val="2"/>
          </w:tcPr>
          <w:p w:rsidR="003D274D" w:rsidRPr="00873F18" w:rsidRDefault="003D274D" w:rsidP="003D274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429">
              <w:rPr>
                <w:b/>
                <w:sz w:val="22"/>
                <w:szCs w:val="22"/>
              </w:rPr>
              <w:t>2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>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33" w:type="dxa"/>
          </w:tcPr>
          <w:p w:rsidR="003D274D" w:rsidRPr="00873F18" w:rsidRDefault="003D274D" w:rsidP="003D274D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12429">
              <w:rPr>
                <w:b/>
                <w:sz w:val="22"/>
                <w:szCs w:val="22"/>
              </w:rPr>
              <w:t>2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>б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32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  <w:lang w:val="ru-RU"/>
              </w:rPr>
              <w:t>в</w:t>
            </w:r>
          </w:p>
        </w:tc>
        <w:tc>
          <w:tcPr>
            <w:tcW w:w="633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3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>а</w:t>
            </w:r>
            <w:r w:rsidRPr="00012429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33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3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>б</w:t>
            </w:r>
          </w:p>
        </w:tc>
        <w:tc>
          <w:tcPr>
            <w:tcW w:w="633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3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>б</w:t>
            </w:r>
          </w:p>
        </w:tc>
        <w:tc>
          <w:tcPr>
            <w:tcW w:w="633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4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 xml:space="preserve">а </w:t>
            </w:r>
          </w:p>
        </w:tc>
        <w:tc>
          <w:tcPr>
            <w:tcW w:w="642" w:type="dxa"/>
          </w:tcPr>
          <w:p w:rsidR="003D274D" w:rsidRPr="00012429" w:rsidRDefault="003D274D" w:rsidP="003D274D">
            <w:pPr>
              <w:jc w:val="both"/>
              <w:rPr>
                <w:b/>
                <w:sz w:val="22"/>
                <w:szCs w:val="22"/>
              </w:rPr>
            </w:pPr>
            <w:r w:rsidRPr="00012429">
              <w:rPr>
                <w:b/>
                <w:sz w:val="22"/>
                <w:szCs w:val="22"/>
              </w:rPr>
              <w:t>4</w:t>
            </w:r>
            <w:r w:rsidRPr="00012429">
              <w:rPr>
                <w:b/>
                <w:sz w:val="22"/>
                <w:szCs w:val="22"/>
                <w:vertAlign w:val="superscript"/>
                <w:lang w:val="ru-RU"/>
              </w:rPr>
              <w:t xml:space="preserve">б 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  <w:vMerge w:val="restart"/>
          </w:tcPr>
          <w:p w:rsidR="003D274D" w:rsidRPr="00C57553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57553">
              <w:rPr>
                <w:lang w:val="ru-RU"/>
              </w:rPr>
              <w:t xml:space="preserve">Русский </w:t>
            </w:r>
          </w:p>
          <w:p w:rsidR="003D274D" w:rsidRPr="00C57553" w:rsidRDefault="003D274D" w:rsidP="003D274D">
            <w:pPr>
              <w:rPr>
                <w:lang w:val="ru-RU"/>
              </w:rPr>
            </w:pPr>
            <w:r w:rsidRPr="00C57553">
              <w:rPr>
                <w:lang w:val="ru-RU"/>
              </w:rPr>
              <w:t xml:space="preserve">язык и </w:t>
            </w:r>
            <w:r w:rsidRPr="00C57553">
              <w:rPr>
                <w:lang w:val="ru-RU"/>
              </w:rPr>
              <w:lastRenderedPageBreak/>
              <w:t>литературное чтение</w:t>
            </w:r>
          </w:p>
        </w:tc>
        <w:tc>
          <w:tcPr>
            <w:tcW w:w="1678" w:type="dxa"/>
          </w:tcPr>
          <w:p w:rsidR="003D274D" w:rsidRPr="002C35C5" w:rsidRDefault="003D274D" w:rsidP="003D274D">
            <w:proofErr w:type="spellStart"/>
            <w:r w:rsidRPr="002C35C5">
              <w:lastRenderedPageBreak/>
              <w:t>Русский</w:t>
            </w:r>
            <w:proofErr w:type="spellEnd"/>
            <w:r w:rsidRPr="002C35C5">
              <w:t xml:space="preserve"> </w:t>
            </w:r>
            <w:proofErr w:type="spellStart"/>
            <w:r w:rsidRPr="002C35C5">
              <w:t>язык</w:t>
            </w:r>
            <w:proofErr w:type="spellEnd"/>
          </w:p>
        </w:tc>
        <w:tc>
          <w:tcPr>
            <w:tcW w:w="602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2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4" w:type="dxa"/>
          </w:tcPr>
          <w:p w:rsidR="003D274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33" w:type="dxa"/>
            <w:gridSpan w:val="2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2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3B07C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2" w:type="dxa"/>
          </w:tcPr>
          <w:p w:rsidR="003D274D" w:rsidRPr="004C7E46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  <w:vMerge/>
          </w:tcPr>
          <w:p w:rsidR="003D274D" w:rsidRPr="00AB2CFB" w:rsidRDefault="003D274D" w:rsidP="003D274D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D274D" w:rsidRPr="002C35C5" w:rsidRDefault="003D274D" w:rsidP="003D274D">
            <w:proofErr w:type="spellStart"/>
            <w:r w:rsidRPr="002C35C5">
              <w:t>Литературное</w:t>
            </w:r>
            <w:proofErr w:type="spellEnd"/>
            <w:r w:rsidRPr="002C35C5">
              <w:t xml:space="preserve"> </w:t>
            </w:r>
            <w:proofErr w:type="spellStart"/>
            <w:r w:rsidRPr="002C35C5">
              <w:lastRenderedPageBreak/>
              <w:t>чтение</w:t>
            </w:r>
            <w:proofErr w:type="spellEnd"/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3" w:type="dxa"/>
            <w:gridSpan w:val="2"/>
          </w:tcPr>
          <w:p w:rsidR="003D274D" w:rsidRPr="00031C7F" w:rsidRDefault="00031C7F" w:rsidP="003D27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3" w:type="dxa"/>
          </w:tcPr>
          <w:p w:rsidR="003D274D" w:rsidRPr="00031C7F" w:rsidRDefault="00031C7F" w:rsidP="003D27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2" w:type="dxa"/>
          </w:tcPr>
          <w:p w:rsidR="003D274D" w:rsidRPr="00031C7F" w:rsidRDefault="00031C7F" w:rsidP="003D274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3" w:type="dxa"/>
          </w:tcPr>
          <w:p w:rsidR="003D274D" w:rsidRDefault="003D274D" w:rsidP="003D274D">
            <w:r w:rsidRPr="00A6405F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3D274D" w:rsidRDefault="003D274D" w:rsidP="003D274D">
            <w:r w:rsidRPr="00A6405F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3D274D" w:rsidRDefault="003D274D" w:rsidP="003D274D">
            <w:r w:rsidRPr="00A6405F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3D274D" w:rsidRDefault="003D274D" w:rsidP="003D274D">
            <w:r w:rsidRPr="00A6405F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3D274D" w:rsidRDefault="003D274D" w:rsidP="003D274D">
            <w:r w:rsidRPr="00A6405F">
              <w:rPr>
                <w:sz w:val="28"/>
                <w:szCs w:val="28"/>
              </w:rPr>
              <w:t>3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  <w:vMerge w:val="restart"/>
          </w:tcPr>
          <w:p w:rsidR="003D274D" w:rsidRPr="00C57553" w:rsidRDefault="003D274D" w:rsidP="003D274D">
            <w:pPr>
              <w:rPr>
                <w:lang w:val="ru-RU"/>
              </w:rPr>
            </w:pPr>
            <w:r w:rsidRPr="00C57553">
              <w:rPr>
                <w:lang w:val="ru-RU"/>
              </w:rPr>
              <w:lastRenderedPageBreak/>
              <w:t>Родной язык  и литературное чтение</w:t>
            </w:r>
          </w:p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 xml:space="preserve">Родной язык 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14" w:type="dxa"/>
          </w:tcPr>
          <w:p w:rsidR="003D274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gridSpan w:val="2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2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B16069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  <w:vMerge/>
          </w:tcPr>
          <w:p w:rsidR="003D274D" w:rsidRPr="00C57553" w:rsidRDefault="003D274D" w:rsidP="003D274D"/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Pr="002C35C5">
              <w:rPr>
                <w:lang w:val="ru-RU"/>
              </w:rPr>
              <w:t>итературное чтение на родном языке</w:t>
            </w:r>
          </w:p>
        </w:tc>
        <w:tc>
          <w:tcPr>
            <w:tcW w:w="602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33" w:type="dxa"/>
            <w:gridSpan w:val="2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3D274D" w:rsidRDefault="003D274D" w:rsidP="003D274D">
            <w:r w:rsidRPr="00666269">
              <w:rPr>
                <w:sz w:val="28"/>
                <w:szCs w:val="28"/>
              </w:rPr>
              <w:t>1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C57553" w:rsidRDefault="003D274D" w:rsidP="003D274D">
            <w:pPr>
              <w:ind w:left="72"/>
            </w:pPr>
            <w:proofErr w:type="spellStart"/>
            <w:r w:rsidRPr="00C57553">
              <w:t>Иностранный</w:t>
            </w:r>
            <w:proofErr w:type="spellEnd"/>
            <w:r w:rsidRPr="00C57553">
              <w:t xml:space="preserve"> </w:t>
            </w:r>
            <w:proofErr w:type="spellStart"/>
            <w:r w:rsidRPr="00C57553">
              <w:t>язык</w:t>
            </w:r>
            <w:proofErr w:type="spellEnd"/>
          </w:p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 w:rsidRPr="002C35C5">
              <w:rPr>
                <w:lang w:val="ru-RU"/>
              </w:rPr>
              <w:t>Иностранный язык</w:t>
            </w:r>
          </w:p>
        </w:tc>
        <w:tc>
          <w:tcPr>
            <w:tcW w:w="602" w:type="dxa"/>
          </w:tcPr>
          <w:p w:rsidR="003D274D" w:rsidRPr="004C7E46" w:rsidRDefault="003D274D" w:rsidP="003D274D"/>
        </w:tc>
        <w:tc>
          <w:tcPr>
            <w:tcW w:w="602" w:type="dxa"/>
          </w:tcPr>
          <w:p w:rsidR="003D274D" w:rsidRPr="004C7E46" w:rsidRDefault="003D274D" w:rsidP="003D274D"/>
        </w:tc>
        <w:tc>
          <w:tcPr>
            <w:tcW w:w="614" w:type="dxa"/>
          </w:tcPr>
          <w:p w:rsidR="003D274D" w:rsidRPr="004C7E46" w:rsidRDefault="003D274D" w:rsidP="003D274D"/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tabs>
                <w:tab w:val="center" w:pos="229"/>
              </w:tabs>
            </w:pPr>
            <w:r w:rsidRPr="004C7E46">
              <w:t>2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tabs>
                <w:tab w:val="center" w:pos="229"/>
              </w:tabs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C57553" w:rsidRDefault="003D274D" w:rsidP="003D274D">
            <w:pPr>
              <w:ind w:left="72"/>
            </w:pPr>
            <w:proofErr w:type="spellStart"/>
            <w:r w:rsidRPr="00C57553">
              <w:t>Математика</w:t>
            </w:r>
            <w:proofErr w:type="spellEnd"/>
            <w:r w:rsidRPr="00C57553">
              <w:t xml:space="preserve"> </w:t>
            </w:r>
          </w:p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 w:rsidRPr="002C35C5">
              <w:rPr>
                <w:lang w:val="ru-RU"/>
              </w:rPr>
              <w:t>Математика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4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012429" w:rsidRDefault="003D274D" w:rsidP="003D274D">
            <w:proofErr w:type="spellStart"/>
            <w:r w:rsidRPr="00012429">
              <w:t>Обществознание</w:t>
            </w:r>
            <w:proofErr w:type="spellEnd"/>
            <w:r w:rsidRPr="00012429">
              <w:t xml:space="preserve"> и </w:t>
            </w:r>
            <w:proofErr w:type="spellStart"/>
            <w:r w:rsidRPr="00012429">
              <w:t>естествознание</w:t>
            </w:r>
            <w:proofErr w:type="spellEnd"/>
            <w:r w:rsidRPr="00012429">
              <w:t xml:space="preserve"> </w:t>
            </w:r>
          </w:p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 w:rsidRPr="002C35C5">
              <w:rPr>
                <w:lang w:val="ru-RU"/>
              </w:rPr>
              <w:t>Окружающий мир</w:t>
            </w: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4" w:type="dxa"/>
          </w:tcPr>
          <w:p w:rsidR="003D274D" w:rsidRPr="006A7ECD" w:rsidRDefault="00031C7F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2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2" w:type="dxa"/>
          </w:tcPr>
          <w:p w:rsidR="003D274D" w:rsidRPr="00573CAA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012429" w:rsidRDefault="003D274D" w:rsidP="003D274D">
            <w:pPr>
              <w:rPr>
                <w:lang w:val="ru-RU"/>
              </w:rPr>
            </w:pPr>
            <w:r w:rsidRPr="00012429">
              <w:rPr>
                <w:lang w:val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678" w:type="dxa"/>
          </w:tcPr>
          <w:p w:rsidR="003D274D" w:rsidRPr="002C35C5" w:rsidRDefault="003D274D" w:rsidP="003D274D">
            <w:pPr>
              <w:rPr>
                <w:lang w:val="ru-RU"/>
              </w:rPr>
            </w:pPr>
            <w:r w:rsidRPr="002C35C5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602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02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14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  <w:gridSpan w:val="2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2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3D274D" w:rsidRPr="00C416E4" w:rsidRDefault="003D274D" w:rsidP="003D274D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012429" w:rsidRDefault="003D274D" w:rsidP="003D274D">
            <w:proofErr w:type="spellStart"/>
            <w:r w:rsidRPr="00012429">
              <w:t>Искусство</w:t>
            </w:r>
            <w:proofErr w:type="spellEnd"/>
          </w:p>
        </w:tc>
        <w:tc>
          <w:tcPr>
            <w:tcW w:w="1678" w:type="dxa"/>
          </w:tcPr>
          <w:p w:rsidR="003D274D" w:rsidRPr="00C57553" w:rsidRDefault="003D274D" w:rsidP="003D274D">
            <w:proofErr w:type="spellStart"/>
            <w:r w:rsidRPr="00C57553">
              <w:t>Музыка</w:t>
            </w:r>
            <w:proofErr w:type="spellEnd"/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012429" w:rsidRDefault="003D274D" w:rsidP="003D274D"/>
        </w:tc>
        <w:tc>
          <w:tcPr>
            <w:tcW w:w="1678" w:type="dxa"/>
          </w:tcPr>
          <w:p w:rsidR="003D274D" w:rsidRPr="006A7ECD" w:rsidRDefault="003D274D" w:rsidP="003D274D">
            <w:pPr>
              <w:rPr>
                <w:lang w:val="ru-RU"/>
              </w:rPr>
            </w:pPr>
            <w:proofErr w:type="spellStart"/>
            <w:r w:rsidRPr="005E25B5">
              <w:t>Изобразительное</w:t>
            </w:r>
            <w:proofErr w:type="spellEnd"/>
            <w:r w:rsidRPr="005E25B5">
              <w:t xml:space="preserve"> </w:t>
            </w:r>
            <w:proofErr w:type="spellStart"/>
            <w:r w:rsidRPr="005E25B5">
              <w:t>искусство</w:t>
            </w:r>
            <w:proofErr w:type="spellEnd"/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6A7ECD" w:rsidRDefault="003D274D" w:rsidP="003D274D">
            <w:proofErr w:type="spellStart"/>
            <w:r w:rsidRPr="006A7ECD">
              <w:t>Технология</w:t>
            </w:r>
            <w:proofErr w:type="spellEnd"/>
          </w:p>
        </w:tc>
        <w:tc>
          <w:tcPr>
            <w:tcW w:w="1678" w:type="dxa"/>
          </w:tcPr>
          <w:p w:rsidR="003D274D" w:rsidRPr="005E25B5" w:rsidRDefault="003D274D" w:rsidP="003D274D">
            <w:proofErr w:type="spellStart"/>
            <w:r w:rsidRPr="005E25B5">
              <w:t>Технология</w:t>
            </w:r>
            <w:proofErr w:type="spellEnd"/>
            <w:r w:rsidRPr="005E25B5">
              <w:t xml:space="preserve"> 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 xml:space="preserve"> 1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1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4C7E46" w:rsidRDefault="003D274D" w:rsidP="003D274D">
            <w:proofErr w:type="spellStart"/>
            <w:r w:rsidRPr="00C57553">
              <w:t>Физическая</w:t>
            </w:r>
            <w:proofErr w:type="spellEnd"/>
            <w:r w:rsidRPr="00C57553">
              <w:t xml:space="preserve"> </w:t>
            </w:r>
            <w:proofErr w:type="spellStart"/>
            <w:r w:rsidRPr="00C57553">
              <w:t>культура</w:t>
            </w:r>
            <w:proofErr w:type="spellEnd"/>
          </w:p>
        </w:tc>
        <w:tc>
          <w:tcPr>
            <w:tcW w:w="1678" w:type="dxa"/>
          </w:tcPr>
          <w:p w:rsidR="003D274D" w:rsidRPr="00C57553" w:rsidRDefault="003D274D" w:rsidP="003D274D">
            <w:proofErr w:type="spellStart"/>
            <w:r w:rsidRPr="00C57553">
              <w:t>Физическая</w:t>
            </w:r>
            <w:proofErr w:type="spellEnd"/>
            <w:r w:rsidRPr="00C57553">
              <w:t xml:space="preserve"> </w:t>
            </w:r>
            <w:proofErr w:type="spellStart"/>
            <w:r w:rsidRPr="00C57553">
              <w:t>культура</w:t>
            </w:r>
            <w:proofErr w:type="spellEnd"/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02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2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33" w:type="dxa"/>
          </w:tcPr>
          <w:p w:rsidR="003D274D" w:rsidRPr="004C7E46" w:rsidRDefault="003D274D" w:rsidP="003D274D">
            <w:r w:rsidRPr="004C7E46">
              <w:t>3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4C7E46" w:rsidRDefault="003D274D" w:rsidP="003D274D">
            <w:pPr>
              <w:rPr>
                <w:b/>
              </w:rPr>
            </w:pPr>
          </w:p>
        </w:tc>
        <w:tc>
          <w:tcPr>
            <w:tcW w:w="1678" w:type="dxa"/>
          </w:tcPr>
          <w:p w:rsidR="003D274D" w:rsidRPr="004C7E46" w:rsidRDefault="003D274D" w:rsidP="003D274D">
            <w:pPr>
              <w:rPr>
                <w:b/>
              </w:rPr>
            </w:pPr>
            <w:proofErr w:type="spellStart"/>
            <w:r w:rsidRPr="004C7E46">
              <w:rPr>
                <w:b/>
              </w:rPr>
              <w:t>Итого</w:t>
            </w:r>
            <w:proofErr w:type="spellEnd"/>
            <w:r w:rsidRPr="004C7E46">
              <w:rPr>
                <w:b/>
              </w:rPr>
              <w:t>:</w:t>
            </w:r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21</w:t>
            </w:r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21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33" w:type="dxa"/>
            <w:gridSpan w:val="2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632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633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633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633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 w:rsidRPr="00B46F1A">
              <w:rPr>
                <w:b/>
              </w:rPr>
              <w:t>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26</w:t>
            </w:r>
          </w:p>
        </w:tc>
        <w:tc>
          <w:tcPr>
            <w:tcW w:w="642" w:type="dxa"/>
          </w:tcPr>
          <w:p w:rsidR="003D274D" w:rsidRPr="00D96B64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</w:tr>
      <w:tr w:rsidR="003D274D" w:rsidRPr="00573CAA" w:rsidTr="003D274D">
        <w:trPr>
          <w:trHeight w:val="248"/>
        </w:trPr>
        <w:tc>
          <w:tcPr>
            <w:tcW w:w="3663" w:type="dxa"/>
            <w:gridSpan w:val="2"/>
          </w:tcPr>
          <w:p w:rsidR="003D274D" w:rsidRPr="00012429" w:rsidRDefault="003D274D" w:rsidP="003D274D">
            <w:pPr>
              <w:rPr>
                <w:b/>
                <w:lang w:val="ru-RU"/>
              </w:rPr>
            </w:pPr>
            <w:r w:rsidRPr="002C35C5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  <w:tc>
          <w:tcPr>
            <w:tcW w:w="60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  <w:tc>
          <w:tcPr>
            <w:tcW w:w="614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  <w:tc>
          <w:tcPr>
            <w:tcW w:w="633" w:type="dxa"/>
            <w:gridSpan w:val="2"/>
          </w:tcPr>
          <w:p w:rsidR="003D274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2" w:type="dxa"/>
          </w:tcPr>
          <w:p w:rsidR="003D274D" w:rsidRPr="004C7E46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B46F1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573CAA" w:rsidRDefault="00031C7F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B46F1A" w:rsidRDefault="0057760C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64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</w:tr>
      <w:tr w:rsidR="003D274D" w:rsidRPr="00573CAA" w:rsidTr="003D274D">
        <w:trPr>
          <w:trHeight w:val="248"/>
        </w:trPr>
        <w:tc>
          <w:tcPr>
            <w:tcW w:w="1985" w:type="dxa"/>
          </w:tcPr>
          <w:p w:rsidR="003D274D" w:rsidRDefault="003D274D" w:rsidP="003D274D">
            <w:pPr>
              <w:rPr>
                <w:lang w:val="ru-RU"/>
              </w:rPr>
            </w:pPr>
          </w:p>
        </w:tc>
        <w:tc>
          <w:tcPr>
            <w:tcW w:w="1678" w:type="dxa"/>
          </w:tcPr>
          <w:p w:rsidR="003D274D" w:rsidRPr="004447FF" w:rsidRDefault="003D274D" w:rsidP="003D274D">
            <w:pPr>
              <w:rPr>
                <w:color w:val="1F497D"/>
                <w:lang w:val="ru-RU"/>
              </w:rPr>
            </w:pPr>
            <w:r w:rsidRPr="004447FF">
              <w:rPr>
                <w:color w:val="1F497D"/>
                <w:lang w:val="ru-RU"/>
              </w:rPr>
              <w:t>Факультативные занятия</w:t>
            </w: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</w:p>
        </w:tc>
        <w:tc>
          <w:tcPr>
            <w:tcW w:w="614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</w:p>
        </w:tc>
        <w:tc>
          <w:tcPr>
            <w:tcW w:w="633" w:type="dxa"/>
            <w:gridSpan w:val="2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2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 w:rsidRPr="004447FF"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 w:rsidRPr="004447FF"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b/>
                <w:color w:val="1F497D"/>
                <w:lang w:val="ru-RU"/>
              </w:rPr>
            </w:pPr>
            <w:r w:rsidRPr="004447FF">
              <w:rPr>
                <w:b/>
                <w:color w:val="1F497D"/>
                <w:lang w:val="ru-RU"/>
              </w:rPr>
              <w:t>1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  <w:tc>
          <w:tcPr>
            <w:tcW w:w="64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</w:p>
        </w:tc>
      </w:tr>
      <w:tr w:rsidR="003D274D" w:rsidRPr="00573CAA" w:rsidTr="003D274D">
        <w:trPr>
          <w:trHeight w:val="248"/>
        </w:trPr>
        <w:tc>
          <w:tcPr>
            <w:tcW w:w="1985" w:type="dxa"/>
          </w:tcPr>
          <w:p w:rsidR="003D274D" w:rsidRDefault="003D274D" w:rsidP="003D274D">
            <w:pPr>
              <w:rPr>
                <w:lang w:val="ru-RU"/>
              </w:rPr>
            </w:pPr>
          </w:p>
        </w:tc>
        <w:tc>
          <w:tcPr>
            <w:tcW w:w="1678" w:type="dxa"/>
          </w:tcPr>
          <w:p w:rsidR="003D274D" w:rsidRDefault="003D274D" w:rsidP="003D274D">
            <w:pPr>
              <w:rPr>
                <w:lang w:val="ru-RU"/>
              </w:rPr>
            </w:pPr>
            <w:r>
              <w:rPr>
                <w:lang w:val="ru-RU"/>
              </w:rPr>
              <w:t>Максимально допустимая аудиторная недельная нагрузка</w:t>
            </w:r>
          </w:p>
        </w:tc>
        <w:tc>
          <w:tcPr>
            <w:tcW w:w="60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0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14" w:type="dxa"/>
          </w:tcPr>
          <w:p w:rsidR="003D274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33" w:type="dxa"/>
            <w:gridSpan w:val="2"/>
          </w:tcPr>
          <w:p w:rsidR="003D274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3" w:type="dxa"/>
          </w:tcPr>
          <w:p w:rsidR="003D274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2" w:type="dxa"/>
          </w:tcPr>
          <w:p w:rsidR="003D274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3" w:type="dxa"/>
          </w:tcPr>
          <w:p w:rsidR="003D274D" w:rsidRPr="004B03D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3" w:type="dxa"/>
          </w:tcPr>
          <w:p w:rsidR="003D274D" w:rsidRPr="004B03D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3" w:type="dxa"/>
          </w:tcPr>
          <w:p w:rsidR="003D274D" w:rsidRPr="004B03D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33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42" w:type="dxa"/>
          </w:tcPr>
          <w:p w:rsidR="003D274D" w:rsidRPr="00573CAA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</w:tr>
      <w:tr w:rsidR="003D274D" w:rsidRPr="004C7E46" w:rsidTr="003D274D">
        <w:trPr>
          <w:trHeight w:val="238"/>
        </w:trPr>
        <w:tc>
          <w:tcPr>
            <w:tcW w:w="1985" w:type="dxa"/>
          </w:tcPr>
          <w:p w:rsidR="003D274D" w:rsidRPr="004C7E46" w:rsidRDefault="003D274D" w:rsidP="003D274D"/>
        </w:tc>
        <w:tc>
          <w:tcPr>
            <w:tcW w:w="1678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proofErr w:type="spellStart"/>
            <w:r w:rsidRPr="004447FF">
              <w:rPr>
                <w:color w:val="1F497D"/>
              </w:rPr>
              <w:t>Внеурочная</w:t>
            </w:r>
            <w:proofErr w:type="spellEnd"/>
            <w:r w:rsidRPr="004447FF">
              <w:rPr>
                <w:color w:val="1F497D"/>
              </w:rPr>
              <w:t xml:space="preserve"> </w:t>
            </w:r>
            <w:proofErr w:type="spellStart"/>
            <w:r w:rsidRPr="004447FF">
              <w:rPr>
                <w:color w:val="1F497D"/>
              </w:rPr>
              <w:t>деятельность</w:t>
            </w:r>
            <w:proofErr w:type="spellEnd"/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1</w:t>
            </w:r>
          </w:p>
        </w:tc>
        <w:tc>
          <w:tcPr>
            <w:tcW w:w="602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1</w:t>
            </w:r>
          </w:p>
        </w:tc>
        <w:tc>
          <w:tcPr>
            <w:tcW w:w="614" w:type="dxa"/>
          </w:tcPr>
          <w:p w:rsidR="003D274D" w:rsidRPr="004447FF" w:rsidRDefault="003D274D" w:rsidP="003D274D">
            <w:pPr>
              <w:rPr>
                <w:color w:val="1F497D"/>
                <w:lang w:val="ru-RU"/>
              </w:rPr>
            </w:pPr>
            <w:r w:rsidRPr="004447FF">
              <w:rPr>
                <w:color w:val="1F497D"/>
                <w:lang w:val="ru-RU"/>
              </w:rPr>
              <w:t>1</w:t>
            </w:r>
          </w:p>
        </w:tc>
        <w:tc>
          <w:tcPr>
            <w:tcW w:w="633" w:type="dxa"/>
            <w:gridSpan w:val="2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2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color w:val="1F497D"/>
              </w:rPr>
            </w:pPr>
            <w:r w:rsidRPr="004447FF">
              <w:rPr>
                <w:color w:val="1F497D"/>
              </w:rPr>
              <w:t>2</w:t>
            </w:r>
          </w:p>
        </w:tc>
        <w:tc>
          <w:tcPr>
            <w:tcW w:w="633" w:type="dxa"/>
          </w:tcPr>
          <w:p w:rsidR="003D274D" w:rsidRPr="004447FF" w:rsidRDefault="003D274D" w:rsidP="003D274D">
            <w:pPr>
              <w:rPr>
                <w:color w:val="1F497D"/>
                <w:lang w:val="ru-RU"/>
              </w:rPr>
            </w:pPr>
            <w:r w:rsidRPr="004447FF">
              <w:rPr>
                <w:color w:val="1F497D"/>
                <w:lang w:val="ru-RU"/>
              </w:rPr>
              <w:t>2</w:t>
            </w:r>
          </w:p>
        </w:tc>
        <w:tc>
          <w:tcPr>
            <w:tcW w:w="642" w:type="dxa"/>
          </w:tcPr>
          <w:p w:rsidR="003D274D" w:rsidRPr="004447FF" w:rsidRDefault="003D274D" w:rsidP="003D274D">
            <w:pPr>
              <w:rPr>
                <w:color w:val="1F497D"/>
                <w:lang w:val="ru-RU"/>
              </w:rPr>
            </w:pPr>
            <w:r w:rsidRPr="004447FF">
              <w:rPr>
                <w:color w:val="1F497D"/>
                <w:lang w:val="ru-RU"/>
              </w:rPr>
              <w:t>2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4C7E46" w:rsidRDefault="003D274D" w:rsidP="003D274D">
            <w:pPr>
              <w:rPr>
                <w:b/>
              </w:rPr>
            </w:pPr>
          </w:p>
        </w:tc>
        <w:tc>
          <w:tcPr>
            <w:tcW w:w="1678" w:type="dxa"/>
          </w:tcPr>
          <w:p w:rsidR="003D274D" w:rsidRPr="004B03DA" w:rsidRDefault="003D274D" w:rsidP="003D274D">
            <w:pPr>
              <w:rPr>
                <w:b/>
                <w:lang w:val="ru-RU"/>
              </w:rPr>
            </w:pPr>
            <w:proofErr w:type="spellStart"/>
            <w:r w:rsidRPr="004C7E46">
              <w:rPr>
                <w:b/>
              </w:rPr>
              <w:t>Итого</w:t>
            </w:r>
            <w:proofErr w:type="spellEnd"/>
            <w:r w:rsidRPr="004C7E46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к финансированию</w:t>
            </w:r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22</w:t>
            </w:r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22</w:t>
            </w:r>
          </w:p>
        </w:tc>
        <w:tc>
          <w:tcPr>
            <w:tcW w:w="614" w:type="dxa"/>
          </w:tcPr>
          <w:p w:rsidR="003D274D" w:rsidRPr="006A7ECD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28</w:t>
            </w:r>
          </w:p>
        </w:tc>
        <w:tc>
          <w:tcPr>
            <w:tcW w:w="633" w:type="dxa"/>
          </w:tcPr>
          <w:p w:rsidR="003D274D" w:rsidRPr="00B06C88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42" w:type="dxa"/>
          </w:tcPr>
          <w:p w:rsidR="003D274D" w:rsidRPr="00B06C88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</w:tr>
      <w:tr w:rsidR="003D274D" w:rsidRPr="004C7E46" w:rsidTr="003D274D">
        <w:trPr>
          <w:trHeight w:val="248"/>
        </w:trPr>
        <w:tc>
          <w:tcPr>
            <w:tcW w:w="1985" w:type="dxa"/>
          </w:tcPr>
          <w:p w:rsidR="003D274D" w:rsidRPr="004C7E46" w:rsidRDefault="003D274D" w:rsidP="003D274D">
            <w:pPr>
              <w:rPr>
                <w:b/>
              </w:rPr>
            </w:pPr>
          </w:p>
        </w:tc>
        <w:tc>
          <w:tcPr>
            <w:tcW w:w="1678" w:type="dxa"/>
          </w:tcPr>
          <w:p w:rsidR="003D274D" w:rsidRPr="004C7E46" w:rsidRDefault="003D274D" w:rsidP="003D274D">
            <w:pPr>
              <w:rPr>
                <w:b/>
              </w:rPr>
            </w:pPr>
            <w:proofErr w:type="spellStart"/>
            <w:r w:rsidRPr="004C7E46">
              <w:rPr>
                <w:b/>
              </w:rPr>
              <w:t>Всего</w:t>
            </w:r>
            <w:proofErr w:type="spellEnd"/>
            <w:r w:rsidRPr="004C7E46">
              <w:rPr>
                <w:b/>
              </w:rPr>
              <w:t xml:space="preserve"> </w:t>
            </w:r>
            <w:proofErr w:type="spellStart"/>
            <w:r w:rsidRPr="004C7E46">
              <w:rPr>
                <w:b/>
              </w:rPr>
              <w:t>часов</w:t>
            </w:r>
            <w:proofErr w:type="spellEnd"/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726</w:t>
            </w:r>
          </w:p>
        </w:tc>
        <w:tc>
          <w:tcPr>
            <w:tcW w:w="60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726</w:t>
            </w:r>
          </w:p>
        </w:tc>
        <w:tc>
          <w:tcPr>
            <w:tcW w:w="614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726</w:t>
            </w:r>
          </w:p>
        </w:tc>
        <w:tc>
          <w:tcPr>
            <w:tcW w:w="633" w:type="dxa"/>
            <w:gridSpan w:val="2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2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3" w:type="dxa"/>
          </w:tcPr>
          <w:p w:rsidR="003D274D" w:rsidRPr="004C7E46" w:rsidRDefault="003D274D" w:rsidP="003D274D">
            <w:pPr>
              <w:rPr>
                <w:b/>
              </w:rPr>
            </w:pPr>
            <w:r w:rsidRPr="004C7E46">
              <w:rPr>
                <w:b/>
              </w:rPr>
              <w:t>952</w:t>
            </w:r>
          </w:p>
        </w:tc>
        <w:tc>
          <w:tcPr>
            <w:tcW w:w="633" w:type="dxa"/>
          </w:tcPr>
          <w:p w:rsidR="003D274D" w:rsidRPr="00B06C88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952</w:t>
            </w:r>
          </w:p>
        </w:tc>
        <w:tc>
          <w:tcPr>
            <w:tcW w:w="642" w:type="dxa"/>
          </w:tcPr>
          <w:p w:rsidR="003D274D" w:rsidRPr="00B06C88" w:rsidRDefault="003D274D" w:rsidP="003D274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952</w:t>
            </w:r>
          </w:p>
        </w:tc>
      </w:tr>
    </w:tbl>
    <w:p w:rsidR="009E4C0F" w:rsidRPr="003C439C" w:rsidRDefault="009E4C0F" w:rsidP="008444D8">
      <w:pPr>
        <w:rPr>
          <w:lang w:val="ru-RU"/>
        </w:rPr>
        <w:sectPr w:rsidR="009E4C0F" w:rsidRPr="003C439C" w:rsidSect="008C1A07">
          <w:footerReference w:type="even" r:id="rId12"/>
          <w:footerReference w:type="default" r:id="rId13"/>
          <w:pgSz w:w="11906" w:h="16838" w:code="9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9E4C0F" w:rsidRPr="00873F18" w:rsidRDefault="00873F18" w:rsidP="001130BE">
      <w:pPr>
        <w:tabs>
          <w:tab w:val="left" w:pos="10091"/>
        </w:tabs>
        <w:jc w:val="center"/>
        <w:rPr>
          <w:b/>
          <w:sz w:val="28"/>
          <w:szCs w:val="28"/>
          <w:lang w:val="ru-RU"/>
        </w:rPr>
      </w:pPr>
      <w:r w:rsidRPr="00873F18">
        <w:rPr>
          <w:b/>
          <w:sz w:val="28"/>
          <w:szCs w:val="28"/>
          <w:u w:val="single"/>
          <w:lang w:val="ru-RU"/>
        </w:rPr>
        <w:lastRenderedPageBreak/>
        <w:t>УЧЕБНЫЙ ПЛАН ОСНОВНОГО ОБЩЕГО ОБРАЗОВАНИЯ</w:t>
      </w:r>
    </w:p>
    <w:p w:rsidR="009E4C0F" w:rsidRPr="00873F18" w:rsidRDefault="009E4C0F" w:rsidP="008444D8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val="ru-RU"/>
        </w:rPr>
      </w:pPr>
    </w:p>
    <w:p w:rsidR="009E4C0F" w:rsidRPr="00873F18" w:rsidRDefault="009E4C0F" w:rsidP="008444D8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3F18">
        <w:rPr>
          <w:rFonts w:ascii="Times New Roman" w:hAnsi="Times New Roman"/>
          <w:sz w:val="24"/>
          <w:szCs w:val="24"/>
        </w:rPr>
        <w:t>В 201</w:t>
      </w:r>
      <w:r w:rsidR="00495EAA" w:rsidRPr="00873F18">
        <w:rPr>
          <w:rFonts w:ascii="Times New Roman" w:hAnsi="Times New Roman"/>
          <w:sz w:val="24"/>
          <w:szCs w:val="24"/>
        </w:rPr>
        <w:t xml:space="preserve">9 </w:t>
      </w:r>
      <w:r w:rsidRPr="00873F18">
        <w:rPr>
          <w:rFonts w:ascii="Times New Roman" w:hAnsi="Times New Roman"/>
          <w:sz w:val="24"/>
          <w:szCs w:val="24"/>
        </w:rPr>
        <w:t>-20</w:t>
      </w:r>
      <w:r w:rsidR="00495EAA" w:rsidRPr="00873F18">
        <w:rPr>
          <w:rFonts w:ascii="Times New Roman" w:hAnsi="Times New Roman"/>
          <w:sz w:val="24"/>
          <w:szCs w:val="24"/>
        </w:rPr>
        <w:t>20</w:t>
      </w:r>
      <w:r w:rsidR="00C56C65" w:rsidRPr="00873F18">
        <w:rPr>
          <w:rFonts w:ascii="Times New Roman" w:hAnsi="Times New Roman"/>
          <w:sz w:val="24"/>
          <w:szCs w:val="24"/>
        </w:rPr>
        <w:t xml:space="preserve"> </w:t>
      </w:r>
      <w:r w:rsidRPr="00873F18">
        <w:rPr>
          <w:rFonts w:ascii="Times New Roman" w:hAnsi="Times New Roman"/>
          <w:sz w:val="24"/>
          <w:szCs w:val="24"/>
        </w:rPr>
        <w:t>учебном году М</w:t>
      </w:r>
      <w:r w:rsidR="00495EAA" w:rsidRPr="00873F18">
        <w:rPr>
          <w:rFonts w:ascii="Times New Roman" w:hAnsi="Times New Roman"/>
          <w:sz w:val="24"/>
          <w:szCs w:val="24"/>
        </w:rPr>
        <w:t>Б</w:t>
      </w:r>
      <w:r w:rsidRPr="00873F18">
        <w:rPr>
          <w:rFonts w:ascii="Times New Roman" w:hAnsi="Times New Roman"/>
          <w:sz w:val="24"/>
          <w:szCs w:val="24"/>
        </w:rPr>
        <w:t>ОУ «СОШ № 5»</w:t>
      </w:r>
      <w:r w:rsidR="00495EAA" w:rsidRPr="00873F18">
        <w:rPr>
          <w:rFonts w:ascii="Times New Roman" w:hAnsi="Times New Roman"/>
          <w:sz w:val="24"/>
          <w:szCs w:val="24"/>
        </w:rPr>
        <w:t xml:space="preserve"> </w:t>
      </w:r>
      <w:r w:rsidRPr="00873F18">
        <w:rPr>
          <w:rFonts w:ascii="Times New Roman" w:hAnsi="Times New Roman"/>
          <w:sz w:val="24"/>
          <w:szCs w:val="24"/>
        </w:rPr>
        <w:t xml:space="preserve">принимает за основу региональный базисный учебный план для общеобразовательных учреждений. </w:t>
      </w:r>
    </w:p>
    <w:p w:rsidR="00495EAA" w:rsidRPr="00873F18" w:rsidRDefault="00495EAA" w:rsidP="00495EAA">
      <w:pPr>
        <w:pStyle w:val="ad"/>
        <w:ind w:firstLine="709"/>
      </w:pPr>
      <w:r w:rsidRPr="00873F18"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495EAA" w:rsidRPr="00873F18" w:rsidRDefault="00495EAA" w:rsidP="00495EAA">
      <w:pPr>
        <w:pStyle w:val="ad"/>
        <w:ind w:firstLine="709"/>
      </w:pPr>
      <w:r w:rsidRPr="00873F18"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95EAA" w:rsidRPr="00873F18" w:rsidRDefault="00495EAA" w:rsidP="00495EAA">
      <w:pPr>
        <w:pStyle w:val="ad"/>
        <w:ind w:firstLine="709"/>
      </w:pPr>
      <w:r w:rsidRPr="00873F18">
        <w:t xml:space="preserve">Количество учебных занятий за 5 лет не может составлять менее 5267 часов и более 6020 часов.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</w:t>
      </w:r>
      <w:r w:rsidRPr="00873F18">
        <w:rPr>
          <w:rFonts w:eastAsia="TimesNewRomanPSMT"/>
          <w:b/>
        </w:rPr>
        <w:t>в том числе этнокультурные</w:t>
      </w:r>
      <w:r w:rsidRPr="00873F18">
        <w:rPr>
          <w:rFonts w:eastAsia="TimesNewRomanPSMT"/>
        </w:rPr>
        <w:t xml:space="preserve">;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- другие виды учебной, воспитательной, спортивной и иной деятельности </w:t>
      </w:r>
      <w:proofErr w:type="gramStart"/>
      <w:r w:rsidRPr="00873F18">
        <w:rPr>
          <w:rFonts w:eastAsia="TimesNewRomanPSMT"/>
        </w:rPr>
        <w:t>обучающихся</w:t>
      </w:r>
      <w:proofErr w:type="gramEnd"/>
      <w:r w:rsidRPr="00873F18">
        <w:rPr>
          <w:rFonts w:eastAsia="TimesNewRomanPSMT"/>
        </w:rPr>
        <w:t xml:space="preserve">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</w:t>
      </w:r>
      <w:r w:rsidRPr="00873F18">
        <w:rPr>
          <w:rFonts w:eastAsia="TimesNewRomanPSMT"/>
        </w:rPr>
        <w:lastRenderedPageBreak/>
        <w:t xml:space="preserve">максимальным величинам недельной образовательной нагрузки согласно СанПиН 2.4.2.2821-10).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873F18">
        <w:rPr>
          <w:rFonts w:eastAsia="TimesNewRomanPSMT"/>
          <w:lang w:val="en-US"/>
        </w:rPr>
        <w:t>II</w:t>
      </w:r>
      <w:r w:rsidRPr="00873F18">
        <w:rPr>
          <w:rFonts w:eastAsia="TimesNewRomanPSMT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>На изучение учебного предмета «Иностранный язык» предусмотрено на базовом уровне 3 часа в неделю.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>Изучение учебного предмета «Технология» в V-V</w:t>
      </w:r>
      <w:r w:rsidRPr="00873F18">
        <w:rPr>
          <w:rFonts w:eastAsia="TimesNewRomanPSMT"/>
          <w:lang w:val="en-US"/>
        </w:rPr>
        <w:t>III</w:t>
      </w:r>
      <w:r w:rsidRPr="00873F18">
        <w:rPr>
          <w:rFonts w:eastAsia="TimesNewRomanPSMT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>В рамках обязательной технологической подготовки обучающихся V</w:t>
      </w:r>
      <w:r w:rsidRPr="00873F18">
        <w:rPr>
          <w:rFonts w:eastAsia="TimesNewRomanPSMT"/>
          <w:lang w:val="en-US"/>
        </w:rPr>
        <w:t>III</w:t>
      </w:r>
      <w:r w:rsidRPr="00873F18">
        <w:rPr>
          <w:rFonts w:eastAsia="TimesNewRomanPSMT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495EAA" w:rsidRPr="00873F18" w:rsidRDefault="00495EAA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 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873F18">
        <w:rPr>
          <w:rFonts w:eastAsia="TimesNewRomanPSMT"/>
        </w:rPr>
        <w:t>обучающимися</w:t>
      </w:r>
      <w:proofErr w:type="gramEnd"/>
      <w:r w:rsidRPr="00873F18">
        <w:rPr>
          <w:rFonts w:eastAsia="TimesNewRomanPSMT"/>
        </w:rPr>
        <w:t xml:space="preserve"> </w:t>
      </w:r>
      <w:r w:rsidR="00667C56" w:rsidRPr="00873F18">
        <w:rPr>
          <w:rFonts w:eastAsia="TimesNewRomanPSMT"/>
        </w:rPr>
        <w:t xml:space="preserve">основных норм морали, </w:t>
      </w:r>
      <w:r w:rsidRPr="00873F18">
        <w:rPr>
          <w:rFonts w:eastAsia="TimesNewRomanPSMT"/>
        </w:rPr>
        <w:t xml:space="preserve">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495EAA" w:rsidRPr="00873F18" w:rsidRDefault="00495EAA" w:rsidP="00495EAA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</w:t>
      </w:r>
    </w:p>
    <w:p w:rsidR="00667C56" w:rsidRPr="00873F18" w:rsidRDefault="00667C56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667C56" w:rsidRPr="00873F18" w:rsidRDefault="00667C56" w:rsidP="00667C56">
      <w:pPr>
        <w:pStyle w:val="ad"/>
        <w:ind w:firstLine="709"/>
        <w:rPr>
          <w:rFonts w:eastAsia="TimesNewRomanPS-BoldMT"/>
          <w:b/>
          <w:bCs/>
        </w:rPr>
      </w:pPr>
      <w:r w:rsidRPr="00873F18">
        <w:rPr>
          <w:rFonts w:eastAsia="TimesNewRomanPS-BoldMT"/>
          <w:b/>
          <w:bCs/>
        </w:rPr>
        <w:t xml:space="preserve">Дополнительно: </w:t>
      </w:r>
    </w:p>
    <w:p w:rsidR="00667C56" w:rsidRPr="00873F18" w:rsidRDefault="00667C56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873F18">
        <w:rPr>
          <w:rFonts w:eastAsia="TimesNewRomanPSMT"/>
        </w:rPr>
        <w:t>потребностей</w:t>
      </w:r>
      <w:proofErr w:type="gramEnd"/>
      <w:r w:rsidRPr="00873F18">
        <w:rPr>
          <w:rFonts w:eastAsia="TimesNewRomanPSMT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667C56" w:rsidRPr="00873F18" w:rsidRDefault="00667C56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lastRenderedPageBreak/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</w:t>
      </w:r>
    </w:p>
    <w:p w:rsidR="00667C56" w:rsidRPr="00873F18" w:rsidRDefault="00667C56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667C56" w:rsidRPr="00873F18" w:rsidRDefault="00667C56" w:rsidP="00667C56">
      <w:pPr>
        <w:pStyle w:val="ad"/>
        <w:ind w:firstLine="709"/>
        <w:rPr>
          <w:rFonts w:eastAsia="TimesNewRomanPSMT"/>
        </w:rPr>
      </w:pPr>
      <w:r w:rsidRPr="00873F18">
        <w:rPr>
          <w:rFonts w:eastAsia="TimesNewRomanPSMT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873F18">
        <w:rPr>
          <w:rFonts w:eastAsia="TimesNewRomanPSMT"/>
        </w:rPr>
        <w:t>обучающихся</w:t>
      </w:r>
      <w:proofErr w:type="gramEnd"/>
      <w:r w:rsidRPr="00873F18">
        <w:rPr>
          <w:rFonts w:eastAsia="TimesNewRomanPSMT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67C56" w:rsidRPr="00873F18" w:rsidRDefault="00667C56" w:rsidP="00667C56">
      <w:pPr>
        <w:spacing w:line="276" w:lineRule="auto"/>
        <w:ind w:firstLine="540"/>
        <w:jc w:val="both"/>
        <w:rPr>
          <w:lang w:val="ru-RU"/>
        </w:rPr>
      </w:pPr>
      <w:r w:rsidRPr="00873F18">
        <w:rPr>
          <w:bCs/>
          <w:lang w:val="ru-RU"/>
        </w:rPr>
        <w:t>Учебный план основного общего образования построен на основе принципа</w:t>
      </w:r>
      <w:r w:rsidRPr="00873F18">
        <w:rPr>
          <w:lang w:val="ru-RU"/>
        </w:rPr>
        <w:t xml:space="preserve"> преемственности. </w:t>
      </w:r>
      <w:proofErr w:type="gramStart"/>
      <w:r w:rsidRPr="00873F18">
        <w:rPr>
          <w:lang w:val="ru-RU"/>
        </w:rPr>
        <w:t>Соблюдение преемственности осуществляется при переходе учащихся из начальной в основную школу и из класса в класс.</w:t>
      </w:r>
      <w:proofErr w:type="gramEnd"/>
    </w:p>
    <w:p w:rsidR="00667C56" w:rsidRPr="00873F18" w:rsidRDefault="00667C56" w:rsidP="00667C56">
      <w:pPr>
        <w:spacing w:line="276" w:lineRule="auto"/>
        <w:ind w:firstLine="540"/>
        <w:jc w:val="both"/>
        <w:rPr>
          <w:lang w:val="ru-RU"/>
        </w:rPr>
      </w:pPr>
      <w:r w:rsidRPr="00873F18">
        <w:rPr>
          <w:lang w:val="ru-RU"/>
        </w:rPr>
        <w:t xml:space="preserve">Учебный план 2019-2020 учебного года реализует цель и задачи, поставленные в образовательной программе школы.  </w:t>
      </w:r>
    </w:p>
    <w:p w:rsidR="00667C56" w:rsidRPr="00873F18" w:rsidRDefault="00667C56" w:rsidP="00667C56">
      <w:pPr>
        <w:pStyle w:val="ad"/>
        <w:jc w:val="center"/>
        <w:rPr>
          <w:b/>
        </w:rPr>
      </w:pPr>
    </w:p>
    <w:p w:rsidR="00667C56" w:rsidRPr="00873F18" w:rsidRDefault="00873F18" w:rsidP="00667C56">
      <w:pPr>
        <w:pStyle w:val="ad"/>
        <w:jc w:val="center"/>
        <w:rPr>
          <w:b/>
        </w:rPr>
      </w:pPr>
      <w:r w:rsidRPr="00873F18">
        <w:rPr>
          <w:b/>
        </w:rPr>
        <w:t xml:space="preserve">УЧЕБНЫЙ ПЛАН (НЕДЕЛЬНО-ГОДОВОЙ) </w:t>
      </w:r>
    </w:p>
    <w:p w:rsidR="00667C56" w:rsidRPr="00873F18" w:rsidRDefault="00873F18" w:rsidP="00667C56">
      <w:pPr>
        <w:pStyle w:val="ad"/>
        <w:jc w:val="center"/>
        <w:rPr>
          <w:b/>
        </w:rPr>
      </w:pPr>
      <w:r w:rsidRPr="00873F18">
        <w:rPr>
          <w:b/>
        </w:rPr>
        <w:t>ОСНОВНОГО ОБЩЕГО ОБРАЗОВАНИЯ</w:t>
      </w:r>
    </w:p>
    <w:p w:rsidR="00873F18" w:rsidRPr="00873F18" w:rsidRDefault="00873F18" w:rsidP="00667C56">
      <w:pPr>
        <w:pStyle w:val="ad"/>
        <w:jc w:val="center"/>
        <w:rPr>
          <w:b/>
        </w:rPr>
      </w:pPr>
      <w:proofErr w:type="gramStart"/>
      <w:r w:rsidRPr="00873F18">
        <w:rPr>
          <w:b/>
        </w:rPr>
        <w:t xml:space="preserve">(ИЗУЧЕНИЕ РОДНОГО ЯЗЫКА НАРЯДУ </w:t>
      </w:r>
      <w:proofErr w:type="gramEnd"/>
    </w:p>
    <w:p w:rsidR="00667C56" w:rsidRPr="00873F18" w:rsidRDefault="00873F18" w:rsidP="00667C56">
      <w:pPr>
        <w:pStyle w:val="ad"/>
        <w:jc w:val="center"/>
        <w:rPr>
          <w:b/>
        </w:rPr>
      </w:pPr>
      <w:proofErr w:type="gramStart"/>
      <w:r w:rsidRPr="00873F18">
        <w:rPr>
          <w:b/>
        </w:rPr>
        <w:t>С ПРЕПОДАВАНИЕМ НА РУССКОМ ЯЗЫКЕ)</w:t>
      </w:r>
      <w:proofErr w:type="gramEnd"/>
    </w:p>
    <w:p w:rsidR="00667C56" w:rsidRPr="00873F18" w:rsidRDefault="00873F18" w:rsidP="00667C56">
      <w:pPr>
        <w:pStyle w:val="ad"/>
        <w:jc w:val="center"/>
        <w:rPr>
          <w:b/>
        </w:rPr>
      </w:pPr>
      <w:r w:rsidRPr="00873F18">
        <w:rPr>
          <w:b/>
        </w:rPr>
        <w:t>МБОУ СОШ №5 Г. КАСПИЙСКА НА 2019-2020 УЧЕБНЫЙ ГОД.</w:t>
      </w:r>
    </w:p>
    <w:p w:rsidR="00667C56" w:rsidRDefault="00667C56" w:rsidP="00667C56">
      <w:pPr>
        <w:pStyle w:val="ad"/>
        <w:jc w:val="center"/>
        <w:rPr>
          <w:b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993"/>
        <w:gridCol w:w="850"/>
        <w:gridCol w:w="851"/>
        <w:gridCol w:w="850"/>
        <w:gridCol w:w="851"/>
        <w:gridCol w:w="992"/>
      </w:tblGrid>
      <w:tr w:rsidR="00667C56" w:rsidRPr="00873F18" w:rsidTr="003D274D">
        <w:trPr>
          <w:trHeight w:val="44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b/>
              </w:rPr>
            </w:pPr>
            <w:proofErr w:type="spellStart"/>
            <w:r w:rsidRPr="00873F18">
              <w:rPr>
                <w:b/>
              </w:rPr>
              <w:t>Предметные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244ACF" w:rsidP="00667C56">
            <w:pPr>
              <w:ind w:left="120"/>
              <w:rPr>
                <w:b/>
              </w:rPr>
            </w:pPr>
            <w:r>
              <w:rPr>
                <w:noProof/>
                <w:lang w:val="ru-RU"/>
              </w:rPr>
              <w:pict>
                <v:line id="_x0000_s1029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25pt" to="110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8E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"/>
              </w:pict>
            </w:r>
            <w:r w:rsidR="00667C56" w:rsidRPr="00873F18">
              <w:rPr>
                <w:b/>
                <w:lang w:val="ru-RU"/>
              </w:rPr>
              <w:t xml:space="preserve"> </w:t>
            </w:r>
            <w:proofErr w:type="spellStart"/>
            <w:r w:rsidR="00667C56" w:rsidRPr="00873F18">
              <w:rPr>
                <w:b/>
              </w:rPr>
              <w:t>Предметы</w:t>
            </w:r>
            <w:proofErr w:type="spellEnd"/>
          </w:p>
          <w:p w:rsidR="00667C56" w:rsidRPr="00873F18" w:rsidRDefault="00667C56" w:rsidP="00667C56">
            <w:pPr>
              <w:ind w:left="-120"/>
              <w:jc w:val="right"/>
              <w:rPr>
                <w:b/>
              </w:rPr>
            </w:pPr>
          </w:p>
          <w:p w:rsidR="00667C56" w:rsidRPr="00873F18" w:rsidRDefault="00D227C8" w:rsidP="00873F18">
            <w:pPr>
              <w:rPr>
                <w:lang w:val="ru-RU"/>
              </w:rPr>
            </w:pPr>
            <w:r w:rsidRPr="00873F18">
              <w:rPr>
                <w:b/>
                <w:lang w:val="ru-RU"/>
              </w:rPr>
              <w:t xml:space="preserve">                   </w:t>
            </w:r>
            <w:proofErr w:type="spellStart"/>
            <w:r w:rsidR="00667C56" w:rsidRPr="00873F18">
              <w:rPr>
                <w:b/>
              </w:rPr>
              <w:t>Классы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b/>
              </w:rPr>
            </w:pPr>
            <w:proofErr w:type="spellStart"/>
            <w:r w:rsidRPr="00873F18">
              <w:rPr>
                <w:b/>
              </w:rPr>
              <w:t>Количество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часов</w:t>
            </w:r>
            <w:proofErr w:type="spellEnd"/>
            <w:r w:rsidRPr="00873F18">
              <w:rPr>
                <w:b/>
              </w:rPr>
              <w:t xml:space="preserve"> в </w:t>
            </w:r>
            <w:proofErr w:type="spellStart"/>
            <w:r w:rsidRPr="00873F18">
              <w:rPr>
                <w:b/>
              </w:rPr>
              <w:t>неделю</w:t>
            </w:r>
            <w:proofErr w:type="spellEnd"/>
          </w:p>
        </w:tc>
      </w:tr>
      <w:tr w:rsidR="00667C56" w:rsidRPr="00873F18" w:rsidTr="003D274D">
        <w:trPr>
          <w:trHeight w:val="48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6" w:rsidRPr="00873F18" w:rsidRDefault="00667C56" w:rsidP="006337D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6" w:rsidRPr="00873F18" w:rsidRDefault="00667C56" w:rsidP="006337D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r w:rsidRPr="00873F18"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r w:rsidRPr="00873F18"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r w:rsidRPr="00873F18"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r w:rsidRPr="00873F18"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r w:rsidRPr="00873F18"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roofErr w:type="spellStart"/>
            <w:r w:rsidRPr="00873F18">
              <w:t>Всего</w:t>
            </w:r>
            <w:proofErr w:type="spellEnd"/>
          </w:p>
        </w:tc>
      </w:tr>
      <w:tr w:rsidR="00667C56" w:rsidRPr="00873F18" w:rsidTr="003D274D">
        <w:trPr>
          <w:trHeight w:val="2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6" w:rsidRPr="00873F18" w:rsidRDefault="00667C56" w:rsidP="006337D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b/>
              </w:rPr>
            </w:pPr>
            <w:proofErr w:type="spellStart"/>
            <w:r w:rsidRPr="00873F18">
              <w:rPr>
                <w:b/>
              </w:rPr>
              <w:t>Обязательная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часть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6" w:rsidRPr="00873F18" w:rsidRDefault="00667C56" w:rsidP="006337D9"/>
        </w:tc>
      </w:tr>
      <w:tr w:rsidR="00D227C8" w:rsidRPr="00873F18" w:rsidTr="003D274D">
        <w:trPr>
          <w:trHeight w:val="31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proofErr w:type="spellStart"/>
            <w:r w:rsidRPr="00873F18">
              <w:t>Русский</w:t>
            </w:r>
            <w:proofErr w:type="spellEnd"/>
            <w:r w:rsidRPr="00873F18">
              <w:t xml:space="preserve"> </w:t>
            </w:r>
            <w:proofErr w:type="spellStart"/>
            <w:r w:rsidRPr="00873F18">
              <w:t>язык</w:t>
            </w:r>
            <w:proofErr w:type="spellEnd"/>
            <w:r w:rsidRPr="00873F18">
              <w:t xml:space="preserve"> и </w:t>
            </w:r>
            <w:proofErr w:type="spellStart"/>
            <w:r w:rsidRPr="00873F18"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proofErr w:type="spellStart"/>
            <w:r w:rsidRPr="00873F18">
              <w:t>Русский</w:t>
            </w:r>
            <w:proofErr w:type="spellEnd"/>
            <w:r w:rsidRPr="00873F18">
              <w:t xml:space="preserve"> </w:t>
            </w:r>
            <w:proofErr w:type="spellStart"/>
            <w:r w:rsidRPr="00873F18"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t>5</w:t>
            </w:r>
            <w:r w:rsidRPr="00873F18">
              <w:rPr>
                <w:lang w:val="ru-RU"/>
              </w:rPr>
              <w:t>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t>6</w:t>
            </w:r>
            <w:r w:rsidR="0057760C">
              <w:rPr>
                <w:lang w:val="ru-RU"/>
              </w:rPr>
              <w:t>/</w:t>
            </w:r>
            <w:r w:rsidRPr="00873F18">
              <w:rPr>
                <w:lang w:val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t>21</w:t>
            </w:r>
            <w:r w:rsidR="00723640" w:rsidRPr="00873F18">
              <w:rPr>
                <w:lang w:val="ru-RU"/>
              </w:rPr>
              <w:t>/714</w:t>
            </w:r>
          </w:p>
        </w:tc>
      </w:tr>
      <w:tr w:rsidR="00723640" w:rsidRPr="00873F18" w:rsidTr="003D274D">
        <w:trPr>
          <w:trHeight w:val="35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40" w:rsidRPr="00873F18" w:rsidRDefault="00723640" w:rsidP="0072364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0" w:rsidRPr="00873F18" w:rsidRDefault="00723640" w:rsidP="00723640">
            <w:proofErr w:type="spellStart"/>
            <w:r w:rsidRPr="00873F18"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0" w:rsidRPr="00873F18" w:rsidRDefault="00723640" w:rsidP="00723640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0" w:rsidRPr="00873F18" w:rsidRDefault="00723640" w:rsidP="00723640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0" w:rsidRPr="00873F18" w:rsidRDefault="00723640" w:rsidP="00723640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0" w:rsidRPr="00873F18" w:rsidRDefault="00723640" w:rsidP="00723640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640" w:rsidRPr="00873F18" w:rsidRDefault="00723640" w:rsidP="00723640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640" w:rsidRPr="00873F18" w:rsidRDefault="00723640" w:rsidP="00723640">
            <w:pPr>
              <w:rPr>
                <w:lang w:val="ru-RU"/>
              </w:rPr>
            </w:pPr>
            <w:r w:rsidRPr="00873F18">
              <w:t>13</w:t>
            </w:r>
            <w:r w:rsidRPr="00873F18">
              <w:rPr>
                <w:lang w:val="ru-RU"/>
              </w:rPr>
              <w:t>/442</w:t>
            </w:r>
          </w:p>
        </w:tc>
      </w:tr>
      <w:tr w:rsidR="00D227C8" w:rsidRPr="00873F18" w:rsidTr="003D274D">
        <w:trPr>
          <w:trHeight w:val="3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C8" w:rsidRPr="00873F18" w:rsidRDefault="00D227C8" w:rsidP="00D227C8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7C8" w:rsidRPr="00873F18" w:rsidRDefault="00D227C8" w:rsidP="00D227C8">
            <w:pPr>
              <w:rPr>
                <w:lang w:val="ru-RU"/>
              </w:rPr>
            </w:pPr>
            <w:r w:rsidRPr="00873F18">
              <w:t>15</w:t>
            </w:r>
            <w:r w:rsidR="00723640" w:rsidRPr="00873F18">
              <w:rPr>
                <w:lang w:val="ru-RU"/>
              </w:rPr>
              <w:t>/510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t>15</w:t>
            </w:r>
            <w:r w:rsidRPr="00873F18">
              <w:rPr>
                <w:lang w:val="ru-RU"/>
              </w:rPr>
              <w:t>/510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6337D9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6337D9">
            <w:pPr>
              <w:rPr>
                <w:lang w:val="ru-RU"/>
              </w:rPr>
            </w:pPr>
            <w:r w:rsidRPr="00873F18">
              <w:rPr>
                <w:lang w:val="ru-RU"/>
              </w:rPr>
              <w:t>Второй 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>
            <w:r w:rsidRPr="00873F18">
              <w:t>1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6337D9">
            <w:pPr>
              <w:rPr>
                <w:lang w:val="ru-RU"/>
              </w:rPr>
            </w:pPr>
            <w:r w:rsidRPr="00873F18">
              <w:t>1/34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5</w:t>
            </w:r>
            <w:r w:rsidRPr="00873F18">
              <w:rPr>
                <w:lang w:val="ru-RU"/>
              </w:rPr>
              <w:t>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5</w:t>
            </w:r>
            <w:r w:rsidRPr="00873F18">
              <w:rPr>
                <w:lang w:val="ru-RU"/>
              </w:rPr>
              <w:t>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t>10</w:t>
            </w:r>
            <w:r w:rsidRPr="00873F18">
              <w:rPr>
                <w:lang w:val="ru-RU"/>
              </w:rPr>
              <w:t>/340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D227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D227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t>9</w:t>
            </w:r>
            <w:r w:rsidRPr="00873F18">
              <w:rPr>
                <w:lang w:val="ru-RU"/>
              </w:rPr>
              <w:t>/306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t>6</w:t>
            </w:r>
            <w:r w:rsidRPr="00873F18">
              <w:rPr>
                <w:lang w:val="ru-RU"/>
              </w:rPr>
              <w:t>/204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r w:rsidRPr="00873F18">
              <w:t>3/102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История России. Всеобщая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t>10</w:t>
            </w:r>
            <w:r w:rsidRPr="00873F18">
              <w:rPr>
                <w:lang w:val="ru-RU"/>
              </w:rPr>
              <w:t>/340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t>4</w:t>
            </w:r>
            <w:r w:rsidRPr="00873F18">
              <w:rPr>
                <w:lang w:val="ru-RU"/>
              </w:rPr>
              <w:t>/136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t>8</w:t>
            </w:r>
            <w:r w:rsidRPr="00873F18">
              <w:rPr>
                <w:lang w:val="ru-RU"/>
              </w:rPr>
              <w:t>/272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proofErr w:type="gramStart"/>
            <w:r w:rsidRPr="00873F18">
              <w:rPr>
                <w:lang w:val="ru-RU"/>
              </w:rPr>
              <w:t>Естественно-научные</w:t>
            </w:r>
            <w:proofErr w:type="gramEnd"/>
            <w:r w:rsidRPr="00873F18">
              <w:rPr>
                <w:lang w:val="ru-RU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t>7</w:t>
            </w:r>
            <w:r w:rsidRPr="00873F18">
              <w:rPr>
                <w:lang w:val="ru-RU"/>
              </w:rPr>
              <w:t>/238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8B14CE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8B14CE">
            <w:r w:rsidRPr="00873F18">
              <w:t>4</w:t>
            </w:r>
            <w:r w:rsidRPr="00873F18">
              <w:rPr>
                <w:lang w:val="ru-RU"/>
              </w:rPr>
              <w:t>/136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r w:rsidRPr="00873F18">
              <w:t>7</w:t>
            </w:r>
            <w:r w:rsidRPr="00873F18">
              <w:rPr>
                <w:lang w:val="ru-RU"/>
              </w:rPr>
              <w:t>/238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r w:rsidRPr="00873F18">
              <w:t>4</w:t>
            </w:r>
            <w:r w:rsidRPr="00873F18">
              <w:rPr>
                <w:lang w:val="ru-RU"/>
              </w:rPr>
              <w:t>/136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t>3</w:t>
            </w:r>
            <w:r w:rsidRPr="00873F18">
              <w:rPr>
                <w:lang w:val="ru-RU"/>
              </w:rPr>
              <w:t>/102</w:t>
            </w:r>
          </w:p>
        </w:tc>
      </w:tr>
      <w:tr w:rsidR="008B14CE" w:rsidRPr="00873F18" w:rsidTr="003D274D">
        <w:trPr>
          <w:trHeight w:val="3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CE" w:rsidRPr="00873F18" w:rsidRDefault="008B14CE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pPr>
              <w:rPr>
                <w:lang w:val="ru-RU"/>
              </w:rPr>
            </w:pPr>
            <w:r w:rsidRPr="00873F18">
              <w:rPr>
                <w:lang w:val="ru-RU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723640" w:rsidP="008B14CE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8B14CE" w:rsidP="008B14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723640" w:rsidP="008B14CE">
            <w:r w:rsidRPr="00873F18">
              <w:t>7</w:t>
            </w:r>
            <w:r w:rsidRPr="00873F18">
              <w:rPr>
                <w:lang w:val="ru-RU"/>
              </w:rPr>
              <w:t>/238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pPr>
              <w:rPr>
                <w:lang w:val="ru-RU"/>
              </w:rPr>
            </w:pPr>
            <w:r w:rsidRPr="00873F18"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723640">
            <w:r w:rsidRPr="00873F18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723640">
            <w:r w:rsidRPr="00873F18">
              <w:t>2/68</w:t>
            </w:r>
          </w:p>
        </w:tc>
      </w:tr>
      <w:tr w:rsidR="008E0774" w:rsidRPr="00873F18" w:rsidTr="003D274D">
        <w:trPr>
          <w:trHeight w:val="319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pPr>
              <w:rPr>
                <w:lang w:val="ru-RU"/>
              </w:rPr>
            </w:pPr>
            <w:r w:rsidRPr="00873F18">
              <w:rPr>
                <w:lang w:val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74" w:rsidRPr="00873F18" w:rsidRDefault="008E0774" w:rsidP="00D227C8">
            <w:r w:rsidRPr="00873F18"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774" w:rsidRPr="00873F18" w:rsidRDefault="008E0774" w:rsidP="00D227C8">
            <w:r w:rsidRPr="00873F18">
              <w:t>15</w:t>
            </w:r>
            <w:r w:rsidRPr="00873F18">
              <w:rPr>
                <w:lang w:val="ru-RU"/>
              </w:rPr>
              <w:t>/510</w:t>
            </w:r>
          </w:p>
        </w:tc>
      </w:tr>
      <w:tr w:rsidR="00D227C8" w:rsidRPr="00873F18" w:rsidTr="003D274D">
        <w:trPr>
          <w:trHeight w:val="3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6" w:rsidRPr="00873F18" w:rsidRDefault="00667C56" w:rsidP="006337D9">
            <w:pPr>
              <w:rPr>
                <w:lang w:val="ru-RU"/>
              </w:rPr>
            </w:pPr>
            <w:r w:rsidRPr="00873F18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lang w:val="ru-RU"/>
              </w:rPr>
            </w:pPr>
            <w:r w:rsidRPr="00873F18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>
            <w:r w:rsidRPr="00873F18"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6337D9">
            <w:r w:rsidRPr="00873F18">
              <w:t>1/34</w:t>
            </w:r>
          </w:p>
        </w:tc>
      </w:tr>
      <w:tr w:rsidR="00667C56" w:rsidRPr="00873F18" w:rsidTr="003D274D">
        <w:trPr>
          <w:trHeight w:val="26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b/>
              </w:rPr>
            </w:pPr>
            <w:proofErr w:type="spellStart"/>
            <w:r w:rsidRPr="00873F18">
              <w:rPr>
                <w:b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32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6337D9">
            <w:pPr>
              <w:rPr>
                <w:b/>
                <w:sz w:val="18"/>
                <w:szCs w:val="18"/>
              </w:rPr>
            </w:pPr>
            <w:r w:rsidRPr="00873F18">
              <w:rPr>
                <w:b/>
                <w:sz w:val="18"/>
                <w:szCs w:val="18"/>
              </w:rPr>
              <w:t>32</w:t>
            </w:r>
            <w:r w:rsidRPr="00873F18">
              <w:rPr>
                <w:b/>
                <w:sz w:val="18"/>
                <w:szCs w:val="18"/>
                <w:lang w:val="ru-RU"/>
              </w:rPr>
              <w:t>/1088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33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6337D9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34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/1156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6337D9">
            <w:pPr>
              <w:rPr>
                <w:b/>
                <w:sz w:val="18"/>
                <w:szCs w:val="18"/>
              </w:rPr>
            </w:pPr>
            <w:r w:rsidRPr="00873F18">
              <w:rPr>
                <w:b/>
                <w:sz w:val="18"/>
                <w:szCs w:val="18"/>
              </w:rPr>
              <w:t>34</w:t>
            </w:r>
            <w:r w:rsidRPr="00873F18">
              <w:rPr>
                <w:b/>
                <w:sz w:val="18"/>
                <w:szCs w:val="18"/>
                <w:lang w:val="ru-RU"/>
              </w:rPr>
              <w:t>/1156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8B14CE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16</w:t>
            </w:r>
            <w:r w:rsidR="008B14CE" w:rsidRPr="00873F18">
              <w:rPr>
                <w:b/>
                <w:sz w:val="18"/>
                <w:szCs w:val="18"/>
                <w:lang w:val="ru-RU"/>
              </w:rPr>
              <w:t>5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/5610</w:t>
            </w:r>
          </w:p>
        </w:tc>
      </w:tr>
      <w:tr w:rsidR="008B14CE" w:rsidRPr="00873F18" w:rsidTr="003D274D">
        <w:trPr>
          <w:trHeight w:val="286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pPr>
              <w:rPr>
                <w:b/>
                <w:lang w:val="ru-RU"/>
              </w:rPr>
            </w:pPr>
            <w:r w:rsidRPr="00873F18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8B14CE" w:rsidP="008B14CE">
            <w:r w:rsidRPr="00873F1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723640" w:rsidP="008B14CE">
            <w:r w:rsidRPr="00873F18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CE" w:rsidRPr="00873F18" w:rsidRDefault="008B14CE" w:rsidP="008B14CE">
            <w:r w:rsidRPr="00873F18"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4CE" w:rsidRPr="00873F18" w:rsidRDefault="00723640" w:rsidP="008B14CE">
            <w:pPr>
              <w:rPr>
                <w:lang w:val="ru-RU"/>
              </w:rPr>
            </w:pPr>
            <w:r w:rsidRPr="00873F18">
              <w:t>7</w:t>
            </w:r>
            <w:r w:rsidRPr="00873F18">
              <w:rPr>
                <w:lang w:val="ru-RU"/>
              </w:rPr>
              <w:t>/238</w:t>
            </w:r>
          </w:p>
        </w:tc>
      </w:tr>
      <w:tr w:rsidR="00667C56" w:rsidRPr="00873F18" w:rsidTr="003D274D">
        <w:trPr>
          <w:trHeight w:val="22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6" w:rsidRPr="00873F18" w:rsidRDefault="00667C56" w:rsidP="006337D9">
            <w:pPr>
              <w:rPr>
                <w:b/>
              </w:rPr>
            </w:pPr>
            <w:proofErr w:type="spellStart"/>
            <w:r w:rsidRPr="00873F18">
              <w:rPr>
                <w:b/>
              </w:rPr>
              <w:t>Максимально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допустимая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недельная</w:t>
            </w:r>
            <w:proofErr w:type="spellEnd"/>
            <w:r w:rsidRPr="00873F18">
              <w:rPr>
                <w:b/>
              </w:rPr>
              <w:t xml:space="preserve"> </w:t>
            </w:r>
            <w:proofErr w:type="spellStart"/>
            <w:r w:rsidRPr="00873F18">
              <w:rPr>
                <w:b/>
              </w:rPr>
              <w:t>нагрузка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873F18">
            <w:pPr>
              <w:rPr>
                <w:b/>
                <w:sz w:val="18"/>
                <w:szCs w:val="18"/>
              </w:rPr>
            </w:pPr>
            <w:r w:rsidRPr="00873F18">
              <w:rPr>
                <w:b/>
                <w:sz w:val="18"/>
                <w:szCs w:val="18"/>
              </w:rPr>
              <w:t>32</w:t>
            </w:r>
            <w:r w:rsidRPr="00873F18">
              <w:rPr>
                <w:b/>
                <w:sz w:val="18"/>
                <w:szCs w:val="18"/>
                <w:lang w:val="ru-RU"/>
              </w:rPr>
              <w:t>/1088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873F18">
            <w:pPr>
              <w:rPr>
                <w:b/>
                <w:sz w:val="18"/>
                <w:szCs w:val="18"/>
              </w:rPr>
            </w:pPr>
            <w:r w:rsidRPr="00873F18">
              <w:rPr>
                <w:b/>
                <w:sz w:val="18"/>
                <w:szCs w:val="18"/>
              </w:rPr>
              <w:t>33</w:t>
            </w:r>
            <w:r w:rsidRPr="00873F18">
              <w:rPr>
                <w:b/>
                <w:sz w:val="18"/>
                <w:szCs w:val="18"/>
                <w:lang w:val="ru-RU"/>
              </w:rPr>
              <w:t>/1122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873F18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35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640" w:rsidRPr="00873F18" w:rsidRDefault="00667C56" w:rsidP="00873F18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36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723640" w:rsidP="00873F18">
            <w:pPr>
              <w:rPr>
                <w:b/>
                <w:sz w:val="18"/>
                <w:szCs w:val="18"/>
              </w:rPr>
            </w:pPr>
            <w:r w:rsidRPr="00873F18">
              <w:rPr>
                <w:b/>
                <w:sz w:val="18"/>
                <w:szCs w:val="18"/>
              </w:rPr>
              <w:t>36</w:t>
            </w:r>
            <w:r w:rsidRPr="00873F18">
              <w:rPr>
                <w:b/>
                <w:sz w:val="18"/>
                <w:szCs w:val="18"/>
                <w:lang w:val="ru-RU"/>
              </w:rPr>
              <w:t>/1224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56" w:rsidRPr="00873F18" w:rsidRDefault="00667C56" w:rsidP="00873F18">
            <w:pPr>
              <w:rPr>
                <w:b/>
                <w:sz w:val="18"/>
                <w:szCs w:val="18"/>
                <w:lang w:val="ru-RU"/>
              </w:rPr>
            </w:pPr>
            <w:r w:rsidRPr="00873F18">
              <w:rPr>
                <w:b/>
                <w:sz w:val="18"/>
                <w:szCs w:val="18"/>
              </w:rPr>
              <w:t>172</w:t>
            </w:r>
            <w:r w:rsidR="00723640" w:rsidRPr="00873F18">
              <w:rPr>
                <w:b/>
                <w:sz w:val="18"/>
                <w:szCs w:val="18"/>
                <w:lang w:val="ru-RU"/>
              </w:rPr>
              <w:t>/5848</w:t>
            </w:r>
          </w:p>
        </w:tc>
      </w:tr>
    </w:tbl>
    <w:p w:rsidR="00667C56" w:rsidRPr="00667C56" w:rsidRDefault="00667C56" w:rsidP="00667C56">
      <w:pPr>
        <w:rPr>
          <w:lang w:val="ru-RU"/>
        </w:rPr>
      </w:pPr>
      <w:r w:rsidRPr="00667C56">
        <w:rPr>
          <w:lang w:val="ru-RU"/>
        </w:rPr>
        <w:t xml:space="preserve">* 1 час из части, формируемой участниками образовательных отношений. </w:t>
      </w:r>
    </w:p>
    <w:p w:rsidR="00667C56" w:rsidRPr="00667C56" w:rsidRDefault="00667C56" w:rsidP="00667C56">
      <w:pPr>
        <w:rPr>
          <w:lang w:val="ru-RU"/>
        </w:rPr>
      </w:pPr>
    </w:p>
    <w:p w:rsidR="0064380A" w:rsidRPr="005859B8" w:rsidRDefault="00873F18" w:rsidP="00873F18">
      <w:pPr>
        <w:spacing w:line="276" w:lineRule="auto"/>
        <w:jc w:val="center"/>
        <w:rPr>
          <w:b/>
          <w:lang w:val="ru-RU"/>
        </w:rPr>
      </w:pPr>
      <w:r w:rsidRPr="005859B8">
        <w:rPr>
          <w:b/>
          <w:lang w:val="ru-RU"/>
        </w:rPr>
        <w:t>УЧЕБНЫЙ ПЛАН (ГОДОВОЙ) ОСНОВНОГО ОБЩЕГО ОБРАЗОВАНИЯ</w:t>
      </w:r>
    </w:p>
    <w:p w:rsidR="00EB7489" w:rsidRPr="004B640F" w:rsidRDefault="00873F18" w:rsidP="00873F18">
      <w:pPr>
        <w:spacing w:line="276" w:lineRule="auto"/>
        <w:jc w:val="center"/>
        <w:rPr>
          <w:b/>
          <w:lang w:val="ru-RU"/>
        </w:rPr>
      </w:pPr>
      <w:r w:rsidRPr="005859B8">
        <w:rPr>
          <w:b/>
          <w:lang w:val="ru-RU"/>
        </w:rPr>
        <w:t>М</w:t>
      </w:r>
      <w:r>
        <w:rPr>
          <w:b/>
          <w:lang w:val="ru-RU"/>
        </w:rPr>
        <w:t>Б</w:t>
      </w:r>
      <w:r w:rsidRPr="005859B8">
        <w:rPr>
          <w:b/>
          <w:lang w:val="ru-RU"/>
        </w:rPr>
        <w:t>ОУ СОШ №5</w:t>
      </w:r>
      <w:r w:rsidRPr="00EB7489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 w:rsidRPr="005859B8">
        <w:rPr>
          <w:b/>
          <w:lang w:val="ru-RU"/>
        </w:rPr>
        <w:t>. КАСПИЙСКА РД НА 201</w:t>
      </w:r>
      <w:r>
        <w:rPr>
          <w:b/>
          <w:lang w:val="ru-RU"/>
        </w:rPr>
        <w:t>9</w:t>
      </w:r>
      <w:r w:rsidRPr="005859B8">
        <w:rPr>
          <w:b/>
          <w:lang w:val="ru-RU"/>
        </w:rPr>
        <w:t>-20</w:t>
      </w:r>
      <w:r>
        <w:rPr>
          <w:b/>
          <w:lang w:val="ru-RU"/>
        </w:rPr>
        <w:t>20</w:t>
      </w:r>
      <w:r w:rsidRPr="005859B8">
        <w:rPr>
          <w:b/>
          <w:lang w:val="ru-RU"/>
        </w:rPr>
        <w:t xml:space="preserve"> УЧЕБНЫЙ ГОД</w:t>
      </w:r>
    </w:p>
    <w:tbl>
      <w:tblPr>
        <w:tblpPr w:leftFromText="180" w:rightFromText="180" w:vertAnchor="text" w:horzAnchor="margin" w:tblpXSpec="center" w:tblpY="6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2177"/>
        <w:gridCol w:w="604"/>
        <w:gridCol w:w="604"/>
        <w:gridCol w:w="604"/>
        <w:gridCol w:w="604"/>
        <w:gridCol w:w="604"/>
        <w:gridCol w:w="603"/>
        <w:gridCol w:w="604"/>
        <w:gridCol w:w="604"/>
        <w:gridCol w:w="604"/>
        <w:gridCol w:w="604"/>
        <w:gridCol w:w="6"/>
      </w:tblGrid>
      <w:tr w:rsidR="007A5202" w:rsidRPr="004B640F" w:rsidTr="007A5202">
        <w:trPr>
          <w:trHeight w:val="433"/>
        </w:trPr>
        <w:tc>
          <w:tcPr>
            <w:tcW w:w="1445" w:type="dxa"/>
            <w:vMerge w:val="restart"/>
          </w:tcPr>
          <w:p w:rsidR="007A5202" w:rsidRPr="004447FF" w:rsidRDefault="007A5202" w:rsidP="005C3BC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Предметные области</w:t>
            </w:r>
          </w:p>
        </w:tc>
        <w:tc>
          <w:tcPr>
            <w:tcW w:w="2177" w:type="dxa"/>
            <w:vMerge w:val="restart"/>
          </w:tcPr>
          <w:p w:rsidR="007A5202" w:rsidRPr="006E7CD5" w:rsidRDefault="00244ACF" w:rsidP="00B83C04">
            <w:pPr>
              <w:ind w:left="120"/>
              <w:rPr>
                <w:b/>
              </w:rPr>
            </w:pPr>
            <w:r>
              <w:rPr>
                <w:noProof/>
                <w:lang w:val="ru-RU"/>
              </w:rPr>
              <w:pict>
                <v:line id="_x0000_s1028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25pt" to="117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"/>
              </w:pict>
            </w:r>
            <w:proofErr w:type="spellStart"/>
            <w:r w:rsidR="007A5202" w:rsidRPr="006E7CD5">
              <w:rPr>
                <w:b/>
              </w:rPr>
              <w:t>Предметы</w:t>
            </w:r>
            <w:proofErr w:type="spellEnd"/>
          </w:p>
          <w:p w:rsidR="007A5202" w:rsidRDefault="00244ACF" w:rsidP="00B83C04">
            <w:pPr>
              <w:ind w:left="-120"/>
              <w:jc w:val="right"/>
              <w:rPr>
                <w:b/>
              </w:rPr>
            </w:pPr>
            <w:r>
              <w:rPr>
                <w:noProof/>
                <w:lang w:val="ru-RU"/>
              </w:rPr>
              <w:pict>
                <v:line id="_x0000_s1027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107.8pt,-56712.25pt" to="-32980.45pt,-566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WDHgIAADc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"/>
              </w:pict>
            </w:r>
          </w:p>
          <w:p w:rsidR="007A5202" w:rsidRPr="004447FF" w:rsidRDefault="007A5202" w:rsidP="00B83C0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 xml:space="preserve">                         </w:t>
            </w:r>
            <w:proofErr w:type="spellStart"/>
            <w:r w:rsidRPr="006E7CD5">
              <w:rPr>
                <w:b/>
              </w:rPr>
              <w:t>Классы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837" w:type="dxa"/>
            <w:gridSpan w:val="9"/>
          </w:tcPr>
          <w:p w:rsidR="007A5202" w:rsidRPr="004B640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B640F">
              <w:rPr>
                <w:b/>
                <w:sz w:val="22"/>
                <w:szCs w:val="22"/>
                <w:lang w:val="ru-RU"/>
              </w:rPr>
              <w:t>Количество часов</w:t>
            </w:r>
          </w:p>
        </w:tc>
      </w:tr>
      <w:tr w:rsidR="007A5202" w:rsidRPr="004B640F" w:rsidTr="007A5202">
        <w:trPr>
          <w:gridAfter w:val="1"/>
          <w:wAfter w:w="6" w:type="dxa"/>
          <w:trHeight w:val="199"/>
        </w:trPr>
        <w:tc>
          <w:tcPr>
            <w:tcW w:w="1445" w:type="dxa"/>
            <w:vMerge/>
          </w:tcPr>
          <w:p w:rsidR="007A5202" w:rsidRPr="004B640F" w:rsidRDefault="007A5202" w:rsidP="007A52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  <w:vMerge/>
          </w:tcPr>
          <w:p w:rsidR="007A5202" w:rsidRPr="004B640F" w:rsidRDefault="007A5202" w:rsidP="007A520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5</w:t>
            </w:r>
            <w:r w:rsidRPr="0057760C">
              <w:rPr>
                <w:b/>
                <w:sz w:val="18"/>
                <w:szCs w:val="18"/>
                <w:vertAlign w:val="superscript"/>
                <w:lang w:val="ru-RU"/>
              </w:rPr>
              <w:t>а</w:t>
            </w:r>
            <w:r w:rsidRPr="0057760C">
              <w:rPr>
                <w:b/>
                <w:sz w:val="18"/>
                <w:szCs w:val="18"/>
                <w:lang w:val="ru-RU"/>
              </w:rPr>
              <w:t>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5</w:t>
            </w:r>
            <w:r w:rsidRPr="0057760C">
              <w:rPr>
                <w:b/>
                <w:sz w:val="18"/>
                <w:szCs w:val="18"/>
                <w:vertAlign w:val="superscript"/>
                <w:lang w:val="ru-RU"/>
              </w:rPr>
              <w:t>б</w:t>
            </w:r>
            <w:r w:rsidRPr="0057760C">
              <w:rPr>
                <w:b/>
                <w:sz w:val="18"/>
                <w:szCs w:val="18"/>
                <w:lang w:val="ru-RU"/>
              </w:rPr>
              <w:t>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6акл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6бкл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7акл</w:t>
            </w:r>
          </w:p>
        </w:tc>
        <w:tc>
          <w:tcPr>
            <w:tcW w:w="603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7бкл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8акл</w:t>
            </w:r>
          </w:p>
        </w:tc>
        <w:tc>
          <w:tcPr>
            <w:tcW w:w="604" w:type="dxa"/>
          </w:tcPr>
          <w:p w:rsidR="007A5202" w:rsidRPr="0057760C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57760C">
              <w:rPr>
                <w:b/>
                <w:sz w:val="18"/>
                <w:szCs w:val="18"/>
                <w:lang w:val="ru-RU"/>
              </w:rPr>
              <w:t>8бкл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  <w:r w:rsidRPr="004B640F">
              <w:rPr>
                <w:b/>
                <w:sz w:val="20"/>
                <w:szCs w:val="20"/>
                <w:lang w:val="ru-RU"/>
              </w:rPr>
              <w:t>кл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  <w:r w:rsidRPr="004B640F">
              <w:rPr>
                <w:b/>
                <w:sz w:val="20"/>
                <w:szCs w:val="20"/>
                <w:lang w:val="ru-RU"/>
              </w:rPr>
              <w:t>кл</w:t>
            </w:r>
          </w:p>
        </w:tc>
      </w:tr>
      <w:tr w:rsidR="007A5202" w:rsidRPr="004B640F" w:rsidTr="007A5202">
        <w:trPr>
          <w:gridAfter w:val="1"/>
          <w:wAfter w:w="6" w:type="dxa"/>
          <w:trHeight w:val="165"/>
        </w:trPr>
        <w:tc>
          <w:tcPr>
            <w:tcW w:w="1445" w:type="dxa"/>
            <w:vMerge w:val="restart"/>
          </w:tcPr>
          <w:p w:rsidR="007A5202" w:rsidRPr="00054010" w:rsidRDefault="007A5202" w:rsidP="007A5202">
            <w:proofErr w:type="spellStart"/>
            <w:r w:rsidRPr="00054010">
              <w:t>Русский</w:t>
            </w:r>
            <w:proofErr w:type="spellEnd"/>
            <w:r w:rsidRPr="00054010">
              <w:t xml:space="preserve"> </w:t>
            </w:r>
            <w:proofErr w:type="spellStart"/>
            <w:r w:rsidRPr="00054010">
              <w:t>язык</w:t>
            </w:r>
            <w:proofErr w:type="spellEnd"/>
            <w:r w:rsidRPr="00054010">
              <w:t xml:space="preserve"> и </w:t>
            </w:r>
            <w:proofErr w:type="spellStart"/>
            <w:r w:rsidRPr="00054010">
              <w:t>литература</w:t>
            </w:r>
            <w:proofErr w:type="spellEnd"/>
          </w:p>
        </w:tc>
        <w:tc>
          <w:tcPr>
            <w:tcW w:w="2177" w:type="dxa"/>
          </w:tcPr>
          <w:p w:rsidR="007A5202" w:rsidRPr="00054010" w:rsidRDefault="007A5202" w:rsidP="007A5202">
            <w:proofErr w:type="spellStart"/>
            <w:r w:rsidRPr="00054010">
              <w:t>Русский</w:t>
            </w:r>
            <w:proofErr w:type="spellEnd"/>
            <w:r w:rsidRPr="00054010">
              <w:t xml:space="preserve"> </w:t>
            </w:r>
            <w:proofErr w:type="spellStart"/>
            <w:r w:rsidRPr="00054010">
              <w:t>язык</w:t>
            </w:r>
            <w:proofErr w:type="spellEnd"/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03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183"/>
        </w:trPr>
        <w:tc>
          <w:tcPr>
            <w:tcW w:w="1445" w:type="dxa"/>
            <w:vMerge/>
            <w:vAlign w:val="center"/>
          </w:tcPr>
          <w:p w:rsidR="007A5202" w:rsidRPr="004B640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proofErr w:type="spellStart"/>
            <w:r w:rsidRPr="00054010">
              <w:t>Литература</w:t>
            </w:r>
            <w:proofErr w:type="spellEnd"/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57760C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202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  <w:r w:rsidRPr="00667C56">
              <w:rPr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487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</w:t>
            </w:r>
            <w:r w:rsidRPr="00667C56">
              <w:rPr>
                <w:lang w:val="ru-RU"/>
              </w:rPr>
              <w:t>одная литература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</w:tr>
      <w:tr w:rsidR="007A5202" w:rsidRPr="004447FF" w:rsidTr="007A5202">
        <w:trPr>
          <w:gridAfter w:val="1"/>
          <w:wAfter w:w="6" w:type="dxa"/>
          <w:trHeight w:val="218"/>
        </w:trPr>
        <w:tc>
          <w:tcPr>
            <w:tcW w:w="1445" w:type="dxa"/>
            <w:vMerge w:val="restart"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Иностранные языки</w:t>
            </w: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Иностранный язык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237"/>
        </w:trPr>
        <w:tc>
          <w:tcPr>
            <w:tcW w:w="1445" w:type="dxa"/>
            <w:vMerge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Второй иностранный язык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7A5202" w:rsidRPr="004447FF" w:rsidTr="007A5202">
        <w:trPr>
          <w:gridAfter w:val="1"/>
          <w:wAfter w:w="6" w:type="dxa"/>
          <w:trHeight w:val="257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Математика и информатика</w:t>
            </w:r>
          </w:p>
          <w:p w:rsidR="007A5202" w:rsidRPr="00667C56" w:rsidRDefault="007A5202" w:rsidP="007A5202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Математика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5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5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</w:tr>
      <w:tr w:rsidR="007A5202" w:rsidRPr="004447FF" w:rsidTr="007A5202">
        <w:trPr>
          <w:gridAfter w:val="1"/>
          <w:wAfter w:w="6" w:type="dxa"/>
          <w:trHeight w:val="257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Алгебра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3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287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667C56">
              <w:rPr>
                <w:lang w:val="ru-RU"/>
              </w:rPr>
              <w:t>Геометрия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287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Информатика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3" w:type="dxa"/>
          </w:tcPr>
          <w:p w:rsidR="007A5202" w:rsidRPr="00EB7489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</w:tr>
      <w:tr w:rsidR="007A5202" w:rsidRPr="004447FF" w:rsidTr="007A5202">
        <w:trPr>
          <w:gridAfter w:val="1"/>
          <w:wAfter w:w="6" w:type="dxa"/>
          <w:trHeight w:val="278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Общественно-научные предметы</w:t>
            </w: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История России. Всеобщая история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255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667C56">
              <w:rPr>
                <w:lang w:val="ru-RU"/>
              </w:rPr>
              <w:t>Обществознание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A5202" w:rsidRPr="004447FF" w:rsidTr="007A5202">
        <w:trPr>
          <w:gridAfter w:val="1"/>
          <w:wAfter w:w="6" w:type="dxa"/>
          <w:trHeight w:val="374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667C56">
              <w:rPr>
                <w:lang w:val="ru-RU"/>
              </w:rPr>
              <w:t>География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194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  <w:proofErr w:type="gramStart"/>
            <w:r w:rsidRPr="00667C56">
              <w:rPr>
                <w:lang w:val="ru-RU"/>
              </w:rPr>
              <w:t>Естественно-научные</w:t>
            </w:r>
            <w:proofErr w:type="gramEnd"/>
            <w:r w:rsidRPr="00667C56">
              <w:rPr>
                <w:lang w:val="ru-RU"/>
              </w:rPr>
              <w:t xml:space="preserve"> </w:t>
            </w:r>
            <w:r w:rsidRPr="00667C56">
              <w:rPr>
                <w:lang w:val="ru-RU"/>
              </w:rPr>
              <w:lastRenderedPageBreak/>
              <w:t>предметы</w:t>
            </w:r>
          </w:p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lastRenderedPageBreak/>
              <w:t>Физика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211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Химия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3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217"/>
        </w:trPr>
        <w:tc>
          <w:tcPr>
            <w:tcW w:w="1445" w:type="dxa"/>
            <w:vMerge/>
            <w:vAlign w:val="center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t>Биология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 </w:t>
            </w:r>
          </w:p>
        </w:tc>
        <w:tc>
          <w:tcPr>
            <w:tcW w:w="603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229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  <w:r w:rsidRPr="00667C56">
              <w:rPr>
                <w:lang w:val="ru-RU"/>
              </w:rPr>
              <w:lastRenderedPageBreak/>
              <w:t>Искусство</w:t>
            </w:r>
          </w:p>
          <w:p w:rsidR="007A5202" w:rsidRPr="00667C56" w:rsidRDefault="007A5202" w:rsidP="007A5202">
            <w:pPr>
              <w:rPr>
                <w:lang w:val="ru-RU"/>
              </w:rPr>
            </w:pPr>
          </w:p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Музыка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</w:tr>
      <w:tr w:rsidR="007A5202" w:rsidRPr="004447FF" w:rsidTr="007A5202">
        <w:trPr>
          <w:gridAfter w:val="1"/>
          <w:wAfter w:w="6" w:type="dxa"/>
          <w:trHeight w:val="270"/>
        </w:trPr>
        <w:tc>
          <w:tcPr>
            <w:tcW w:w="1445" w:type="dxa"/>
            <w:vMerge/>
            <w:vAlign w:val="center"/>
          </w:tcPr>
          <w:p w:rsidR="007A5202" w:rsidRPr="00667C56" w:rsidRDefault="007A5202" w:rsidP="007A5202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667C56">
              <w:rPr>
                <w:lang w:val="ru-RU"/>
              </w:rPr>
              <w:t>Изобразительное искусство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8E0774" w:rsidRDefault="007A5202" w:rsidP="007A52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7A5202" w:rsidRPr="004447FF" w:rsidTr="007A5202">
        <w:trPr>
          <w:gridAfter w:val="1"/>
          <w:wAfter w:w="6" w:type="dxa"/>
          <w:trHeight w:val="374"/>
        </w:trPr>
        <w:tc>
          <w:tcPr>
            <w:tcW w:w="1445" w:type="dxa"/>
            <w:vAlign w:val="center"/>
          </w:tcPr>
          <w:p w:rsidR="007A5202" w:rsidRPr="00667C56" w:rsidRDefault="007A5202" w:rsidP="005C3BC3">
            <w:pPr>
              <w:rPr>
                <w:lang w:val="ru-RU"/>
              </w:rPr>
            </w:pPr>
            <w:r w:rsidRPr="00667C56">
              <w:rPr>
                <w:lang w:val="ru-RU"/>
              </w:rPr>
              <w:t>Технология</w:t>
            </w:r>
          </w:p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667C56" w:rsidRDefault="007A5202" w:rsidP="005C3BC3">
            <w:pPr>
              <w:rPr>
                <w:lang w:val="ru-RU"/>
              </w:rPr>
            </w:pPr>
            <w:r w:rsidRPr="00667C56">
              <w:rPr>
                <w:lang w:val="ru-RU"/>
              </w:rPr>
              <w:t>Технология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Default="007A5202" w:rsidP="005C3BC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7A5202" w:rsidRPr="004447FF" w:rsidTr="007A5202">
        <w:trPr>
          <w:gridAfter w:val="1"/>
          <w:wAfter w:w="6" w:type="dxa"/>
          <w:trHeight w:val="195"/>
        </w:trPr>
        <w:tc>
          <w:tcPr>
            <w:tcW w:w="1445" w:type="dxa"/>
            <w:vMerge w:val="restart"/>
            <w:vAlign w:val="center"/>
          </w:tcPr>
          <w:p w:rsidR="007A5202" w:rsidRPr="00667C56" w:rsidRDefault="007A5202" w:rsidP="005C3BC3">
            <w:pPr>
              <w:rPr>
                <w:lang w:val="ru-RU"/>
              </w:rPr>
            </w:pPr>
            <w:r w:rsidRPr="00667C56">
              <w:rPr>
                <w:lang w:val="ru-RU"/>
              </w:rPr>
              <w:t>Физическая культура и Основы  безопасности жизнедеятельности</w:t>
            </w:r>
          </w:p>
        </w:tc>
        <w:tc>
          <w:tcPr>
            <w:tcW w:w="2177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667C56">
              <w:rPr>
                <w:lang w:val="ru-RU"/>
              </w:rPr>
              <w:t>Основы безопасности жизнедеятельности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A5202" w:rsidRPr="004447FF" w:rsidTr="007A5202">
        <w:trPr>
          <w:gridAfter w:val="1"/>
          <w:wAfter w:w="6" w:type="dxa"/>
          <w:trHeight w:val="114"/>
        </w:trPr>
        <w:tc>
          <w:tcPr>
            <w:tcW w:w="1445" w:type="dxa"/>
            <w:vMerge/>
            <w:vAlign w:val="center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667C56">
              <w:rPr>
                <w:lang w:val="ru-RU"/>
              </w:rPr>
              <w:t>Физическая культура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7A5202" w:rsidRDefault="007A5202" w:rsidP="005C3B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  <w:r w:rsidRPr="004447FF">
              <w:rPr>
                <w:sz w:val="22"/>
                <w:szCs w:val="22"/>
              </w:rPr>
              <w:t>3</w:t>
            </w:r>
          </w:p>
        </w:tc>
      </w:tr>
      <w:tr w:rsidR="007A5202" w:rsidRPr="004447FF" w:rsidTr="007A5202">
        <w:trPr>
          <w:gridAfter w:val="1"/>
          <w:wAfter w:w="6" w:type="dxa"/>
          <w:trHeight w:val="156"/>
        </w:trPr>
        <w:tc>
          <w:tcPr>
            <w:tcW w:w="1445" w:type="dxa"/>
            <w:vAlign w:val="center"/>
          </w:tcPr>
          <w:p w:rsidR="007A5202" w:rsidRPr="00EB7489" w:rsidRDefault="007A5202" w:rsidP="005C3BC3">
            <w:pPr>
              <w:rPr>
                <w:lang w:val="ru-RU"/>
              </w:rPr>
            </w:pPr>
            <w:r w:rsidRPr="00667C56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177" w:type="dxa"/>
          </w:tcPr>
          <w:p w:rsidR="007A5202" w:rsidRPr="00667C56" w:rsidRDefault="007A5202" w:rsidP="005C3BC3">
            <w:pPr>
              <w:rPr>
                <w:lang w:val="ru-RU"/>
              </w:rPr>
            </w:pPr>
            <w:r w:rsidRPr="00667C56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  <w:lang w:val="ru-RU"/>
              </w:rPr>
            </w:pPr>
            <w:r w:rsidRPr="004447F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</w:tr>
      <w:tr w:rsidR="007A5202" w:rsidRPr="004447FF" w:rsidTr="007A5202">
        <w:trPr>
          <w:gridAfter w:val="1"/>
          <w:wAfter w:w="6" w:type="dxa"/>
          <w:trHeight w:val="315"/>
        </w:trPr>
        <w:tc>
          <w:tcPr>
            <w:tcW w:w="1445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</w:rPr>
            </w:pPr>
            <w:proofErr w:type="spellStart"/>
            <w:r w:rsidRPr="004447FF">
              <w:rPr>
                <w:b/>
                <w:sz w:val="22"/>
                <w:szCs w:val="22"/>
              </w:rPr>
              <w:t>Итого</w:t>
            </w:r>
            <w:proofErr w:type="spellEnd"/>
            <w:r w:rsidRPr="004447F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603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04" w:type="dxa"/>
          </w:tcPr>
          <w:p w:rsidR="007A5202" w:rsidRPr="007A5202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7A5202" w:rsidRPr="004447FF" w:rsidTr="007A5202">
        <w:trPr>
          <w:gridAfter w:val="1"/>
          <w:wAfter w:w="6" w:type="dxa"/>
          <w:trHeight w:val="95"/>
        </w:trPr>
        <w:tc>
          <w:tcPr>
            <w:tcW w:w="3622" w:type="dxa"/>
            <w:gridSpan w:val="2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667C56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3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4447FF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04" w:type="dxa"/>
          </w:tcPr>
          <w:p w:rsidR="007A5202" w:rsidRPr="005C3BC3" w:rsidRDefault="007A5202" w:rsidP="005C3BC3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7A5202" w:rsidRPr="004447FF" w:rsidTr="007A5202">
        <w:trPr>
          <w:gridAfter w:val="1"/>
          <w:wAfter w:w="6" w:type="dxa"/>
          <w:trHeight w:val="171"/>
        </w:trPr>
        <w:tc>
          <w:tcPr>
            <w:tcW w:w="1445" w:type="dxa"/>
          </w:tcPr>
          <w:p w:rsidR="007A5202" w:rsidRPr="004447FF" w:rsidRDefault="007A5202" w:rsidP="005C3BC3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  <w:lang w:val="ru-RU"/>
              </w:rPr>
            </w:pPr>
            <w:r w:rsidRPr="004B640F">
              <w:rPr>
                <w:color w:val="1F497D"/>
                <w:sz w:val="22"/>
                <w:szCs w:val="22"/>
                <w:lang w:val="ru-RU"/>
              </w:rPr>
              <w:t xml:space="preserve"> </w:t>
            </w:r>
            <w:r>
              <w:rPr>
                <w:color w:val="1F497D"/>
                <w:sz w:val="22"/>
                <w:szCs w:val="22"/>
                <w:lang w:val="ru-RU"/>
              </w:rPr>
              <w:t>1</w:t>
            </w: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1</w:t>
            </w:r>
            <w:r w:rsidRPr="004B640F">
              <w:rPr>
                <w:color w:val="1F497D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5C3BC3">
            <w:pPr>
              <w:rPr>
                <w:color w:val="1F497D"/>
                <w:sz w:val="22"/>
                <w:szCs w:val="22"/>
              </w:rPr>
            </w:pPr>
          </w:p>
        </w:tc>
      </w:tr>
      <w:tr w:rsidR="007A5202" w:rsidRPr="004447FF" w:rsidTr="007A5202">
        <w:trPr>
          <w:gridAfter w:val="1"/>
          <w:wAfter w:w="6" w:type="dxa"/>
          <w:trHeight w:val="203"/>
        </w:trPr>
        <w:tc>
          <w:tcPr>
            <w:tcW w:w="1445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 xml:space="preserve"> </w:t>
            </w:r>
            <w:r w:rsidRPr="004B640F">
              <w:rPr>
                <w:color w:val="1F497D"/>
                <w:sz w:val="22"/>
                <w:szCs w:val="22"/>
                <w:lang w:val="ru-RU"/>
              </w:rPr>
              <w:t xml:space="preserve"> Русский язык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B83C04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  <w:r w:rsidRPr="004B640F">
              <w:rPr>
                <w:color w:val="1F497D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  <w:r w:rsidRPr="004B640F">
              <w:rPr>
                <w:color w:val="1F497D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B83C04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</w:tr>
      <w:tr w:rsidR="007A5202" w:rsidRPr="004447FF" w:rsidTr="007A5202">
        <w:trPr>
          <w:gridAfter w:val="1"/>
          <w:wAfter w:w="6" w:type="dxa"/>
          <w:trHeight w:val="221"/>
        </w:trPr>
        <w:tc>
          <w:tcPr>
            <w:tcW w:w="1445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 xml:space="preserve"> </w:t>
            </w:r>
            <w:r w:rsidRPr="004B640F">
              <w:rPr>
                <w:color w:val="1F497D"/>
                <w:sz w:val="22"/>
                <w:szCs w:val="22"/>
                <w:lang w:val="ru-RU"/>
              </w:rPr>
              <w:t xml:space="preserve"> Биология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  <w:r w:rsidRPr="004B640F">
              <w:rPr>
                <w:color w:val="1F497D"/>
                <w:sz w:val="22"/>
                <w:szCs w:val="22"/>
              </w:rPr>
              <w:t>1</w:t>
            </w:r>
          </w:p>
        </w:tc>
        <w:tc>
          <w:tcPr>
            <w:tcW w:w="603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  <w:r w:rsidRPr="004B640F">
              <w:rPr>
                <w:color w:val="1F497D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</w:tr>
      <w:tr w:rsidR="007A5202" w:rsidRPr="004447FF" w:rsidTr="007A5202">
        <w:trPr>
          <w:gridAfter w:val="1"/>
          <w:wAfter w:w="6" w:type="dxa"/>
          <w:trHeight w:val="238"/>
        </w:trPr>
        <w:tc>
          <w:tcPr>
            <w:tcW w:w="1445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B83C04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</w:tr>
      <w:tr w:rsidR="007A5202" w:rsidRPr="004447FF" w:rsidTr="007A5202">
        <w:trPr>
          <w:gridAfter w:val="1"/>
          <w:wAfter w:w="6" w:type="dxa"/>
          <w:trHeight w:val="259"/>
        </w:trPr>
        <w:tc>
          <w:tcPr>
            <w:tcW w:w="1445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 w:rsidRPr="004B640F">
              <w:rPr>
                <w:color w:val="1F497D"/>
                <w:sz w:val="22"/>
                <w:szCs w:val="22"/>
                <w:lang w:val="ru-RU"/>
              </w:rPr>
              <w:t xml:space="preserve"> </w:t>
            </w:r>
            <w:r>
              <w:rPr>
                <w:color w:val="1F497D"/>
                <w:sz w:val="22"/>
                <w:szCs w:val="22"/>
                <w:lang w:val="ru-RU"/>
              </w:rPr>
              <w:t>КТНД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B83C04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</w:tr>
      <w:tr w:rsidR="007A5202" w:rsidRPr="004447FF" w:rsidTr="007A5202">
        <w:trPr>
          <w:gridAfter w:val="1"/>
          <w:wAfter w:w="6" w:type="dxa"/>
          <w:trHeight w:val="259"/>
        </w:trPr>
        <w:tc>
          <w:tcPr>
            <w:tcW w:w="1445" w:type="dxa"/>
          </w:tcPr>
          <w:p w:rsidR="007A5202" w:rsidRPr="004447FF" w:rsidRDefault="007A5202" w:rsidP="007A520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77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История Дагестана</w:t>
            </w: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</w:p>
        </w:tc>
        <w:tc>
          <w:tcPr>
            <w:tcW w:w="604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3" w:type="dxa"/>
          </w:tcPr>
          <w:p w:rsidR="007A5202" w:rsidRPr="004B640F" w:rsidRDefault="007A5202" w:rsidP="007A5202">
            <w:pPr>
              <w:rPr>
                <w:color w:val="1F497D"/>
                <w:sz w:val="22"/>
                <w:szCs w:val="22"/>
              </w:rPr>
            </w:pPr>
          </w:p>
        </w:tc>
        <w:tc>
          <w:tcPr>
            <w:tcW w:w="604" w:type="dxa"/>
          </w:tcPr>
          <w:p w:rsidR="007A5202" w:rsidRPr="00B83C04" w:rsidRDefault="007A5202" w:rsidP="007A5202">
            <w:pPr>
              <w:rPr>
                <w:color w:val="1F497D"/>
                <w:sz w:val="22"/>
                <w:szCs w:val="22"/>
                <w:lang w:val="ru-RU"/>
              </w:rPr>
            </w:pPr>
            <w:r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  <w:tc>
          <w:tcPr>
            <w:tcW w:w="604" w:type="dxa"/>
          </w:tcPr>
          <w:p w:rsidR="007A5202" w:rsidRDefault="007A5202" w:rsidP="007A5202">
            <w:r w:rsidRPr="006F3E84">
              <w:rPr>
                <w:color w:val="1F497D"/>
                <w:sz w:val="22"/>
                <w:szCs w:val="22"/>
                <w:lang w:val="ru-RU"/>
              </w:rPr>
              <w:t>0,5</w:t>
            </w:r>
          </w:p>
        </w:tc>
      </w:tr>
      <w:tr w:rsidR="007A5202" w:rsidRPr="004447FF" w:rsidTr="007A5202">
        <w:trPr>
          <w:gridAfter w:val="1"/>
          <w:wAfter w:w="6" w:type="dxa"/>
          <w:trHeight w:val="518"/>
        </w:trPr>
        <w:tc>
          <w:tcPr>
            <w:tcW w:w="3622" w:type="dxa"/>
            <w:gridSpan w:val="2"/>
          </w:tcPr>
          <w:p w:rsidR="007A5202" w:rsidRPr="004447FF" w:rsidRDefault="007A5202" w:rsidP="007A5202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Предельно допустимая аудиторная недельная нагрузка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  <w:lang w:val="ru-RU"/>
              </w:rPr>
            </w:pPr>
            <w:r w:rsidRPr="004447FF"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03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04" w:type="dxa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r w:rsidRPr="004447F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4" w:type="dxa"/>
          </w:tcPr>
          <w:p w:rsidR="007A5202" w:rsidRDefault="007A5202" w:rsidP="007A5202">
            <w:r w:rsidRPr="009511B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604" w:type="dxa"/>
          </w:tcPr>
          <w:p w:rsidR="007A5202" w:rsidRDefault="007A5202" w:rsidP="007A5202">
            <w:r w:rsidRPr="009511BD">
              <w:rPr>
                <w:b/>
                <w:sz w:val="22"/>
                <w:szCs w:val="22"/>
              </w:rPr>
              <w:t>36</w:t>
            </w:r>
          </w:p>
        </w:tc>
      </w:tr>
      <w:tr w:rsidR="007A5202" w:rsidRPr="004447FF" w:rsidTr="007A5202">
        <w:trPr>
          <w:gridAfter w:val="1"/>
          <w:wAfter w:w="6" w:type="dxa"/>
          <w:trHeight w:val="394"/>
        </w:trPr>
        <w:tc>
          <w:tcPr>
            <w:tcW w:w="3622" w:type="dxa"/>
            <w:gridSpan w:val="2"/>
          </w:tcPr>
          <w:p w:rsidR="007A5202" w:rsidRPr="004447FF" w:rsidRDefault="007A5202" w:rsidP="007A5202">
            <w:pPr>
              <w:rPr>
                <w:b/>
                <w:sz w:val="22"/>
                <w:szCs w:val="22"/>
              </w:rPr>
            </w:pPr>
            <w:proofErr w:type="spellStart"/>
            <w:r w:rsidRPr="004447FF">
              <w:rPr>
                <w:b/>
                <w:sz w:val="22"/>
                <w:szCs w:val="22"/>
              </w:rPr>
              <w:t>Всего</w:t>
            </w:r>
            <w:proofErr w:type="spellEnd"/>
            <w:r w:rsidRPr="004447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47FF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7A5202">
              <w:rPr>
                <w:b/>
                <w:sz w:val="18"/>
                <w:szCs w:val="18"/>
              </w:rPr>
              <w:t>1</w:t>
            </w:r>
            <w:r w:rsidRPr="007A5202">
              <w:rPr>
                <w:b/>
                <w:sz w:val="18"/>
                <w:szCs w:val="18"/>
                <w:lang w:val="ru-RU"/>
              </w:rPr>
              <w:t>080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</w:t>
            </w:r>
            <w:r w:rsidRPr="007A5202">
              <w:rPr>
                <w:b/>
                <w:sz w:val="18"/>
                <w:szCs w:val="18"/>
                <w:lang w:val="ru-RU"/>
              </w:rPr>
              <w:t>080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7A5202">
              <w:rPr>
                <w:b/>
                <w:sz w:val="18"/>
                <w:szCs w:val="18"/>
              </w:rPr>
              <w:t>11</w:t>
            </w:r>
            <w:r w:rsidRPr="007A5202">
              <w:rPr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11</w:t>
            </w:r>
            <w:r w:rsidRPr="007A5202">
              <w:rPr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7A5202">
              <w:rPr>
                <w:b/>
                <w:sz w:val="18"/>
                <w:szCs w:val="18"/>
              </w:rPr>
              <w:t>1</w:t>
            </w:r>
            <w:r w:rsidRPr="007A5202">
              <w:rPr>
                <w:b/>
                <w:sz w:val="18"/>
                <w:szCs w:val="18"/>
                <w:lang w:val="ru-RU"/>
              </w:rPr>
              <w:t>190</w:t>
            </w:r>
          </w:p>
        </w:tc>
        <w:tc>
          <w:tcPr>
            <w:tcW w:w="603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</w:t>
            </w:r>
            <w:r w:rsidRPr="007A5202">
              <w:rPr>
                <w:b/>
                <w:sz w:val="18"/>
                <w:szCs w:val="18"/>
                <w:lang w:val="ru-RU"/>
              </w:rPr>
              <w:t>190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1224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1224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b/>
                <w:sz w:val="18"/>
                <w:szCs w:val="18"/>
                <w:lang w:val="ru-RU"/>
              </w:rPr>
            </w:pPr>
            <w:r w:rsidRPr="007A5202">
              <w:rPr>
                <w:b/>
                <w:sz w:val="18"/>
                <w:szCs w:val="18"/>
                <w:lang w:val="ru-RU"/>
              </w:rPr>
              <w:t>1224</w:t>
            </w:r>
          </w:p>
        </w:tc>
        <w:tc>
          <w:tcPr>
            <w:tcW w:w="604" w:type="dxa"/>
          </w:tcPr>
          <w:p w:rsidR="007A5202" w:rsidRPr="007A5202" w:rsidRDefault="007A5202" w:rsidP="007A5202">
            <w:pPr>
              <w:rPr>
                <w:sz w:val="18"/>
                <w:szCs w:val="18"/>
              </w:rPr>
            </w:pPr>
            <w:r w:rsidRPr="007A5202">
              <w:rPr>
                <w:b/>
                <w:sz w:val="18"/>
                <w:szCs w:val="18"/>
              </w:rPr>
              <w:t>1224</w:t>
            </w:r>
          </w:p>
        </w:tc>
      </w:tr>
    </w:tbl>
    <w:p w:rsidR="004447FF" w:rsidRPr="005859B8" w:rsidRDefault="004447FF" w:rsidP="005432AF">
      <w:pPr>
        <w:ind w:firstLine="708"/>
        <w:jc w:val="center"/>
        <w:rPr>
          <w:lang w:val="ru-RU"/>
        </w:rPr>
      </w:pPr>
    </w:p>
    <w:p w:rsidR="005432AF" w:rsidRPr="00F17465" w:rsidRDefault="00B83C04" w:rsidP="001130BE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</w:p>
    <w:p w:rsidR="009E4C0F" w:rsidRDefault="009E4C0F" w:rsidP="008444D8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EA7272">
        <w:rPr>
          <w:rFonts w:ascii="Times New Roman" w:hAnsi="Times New Roman"/>
          <w:sz w:val="24"/>
          <w:szCs w:val="24"/>
          <w:u w:val="single"/>
          <w:lang w:val="ru-RU"/>
        </w:rPr>
        <w:t xml:space="preserve">Учебный план </w:t>
      </w:r>
      <w:r>
        <w:rPr>
          <w:rFonts w:ascii="Times New Roman" w:hAnsi="Times New Roman"/>
          <w:sz w:val="24"/>
          <w:szCs w:val="24"/>
          <w:u w:val="single"/>
          <w:lang w:val="ru-RU"/>
        </w:rPr>
        <w:t>среднего</w:t>
      </w:r>
      <w:r w:rsidRPr="00EA7272">
        <w:rPr>
          <w:rFonts w:ascii="Times New Roman" w:hAnsi="Times New Roman"/>
          <w:sz w:val="24"/>
          <w:szCs w:val="24"/>
          <w:u w:val="single"/>
          <w:lang w:val="ru-RU"/>
        </w:rPr>
        <w:t xml:space="preserve"> общего образования</w:t>
      </w:r>
    </w:p>
    <w:p w:rsidR="009E4C0F" w:rsidRPr="008E092D" w:rsidRDefault="00CD3994" w:rsidP="008444D8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8E092D" w:rsidRPr="002915BF" w:rsidRDefault="00CD3994" w:rsidP="008E092D">
      <w:pPr>
        <w:pStyle w:val="af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915BF">
        <w:rPr>
          <w:rFonts w:ascii="Times New Roman" w:hAnsi="Times New Roman"/>
          <w:sz w:val="24"/>
          <w:szCs w:val="24"/>
        </w:rPr>
        <w:t xml:space="preserve">    </w:t>
      </w:r>
      <w:r w:rsidR="007509E8" w:rsidRPr="002915BF">
        <w:rPr>
          <w:rFonts w:ascii="Times New Roman" w:hAnsi="Times New Roman"/>
          <w:sz w:val="24"/>
          <w:szCs w:val="24"/>
        </w:rPr>
        <w:t xml:space="preserve">           </w:t>
      </w:r>
      <w:r w:rsidRPr="002915BF">
        <w:rPr>
          <w:rFonts w:ascii="Times New Roman" w:hAnsi="Times New Roman"/>
          <w:sz w:val="24"/>
          <w:szCs w:val="24"/>
        </w:rPr>
        <w:t xml:space="preserve"> </w:t>
      </w:r>
      <w:r w:rsidR="009E4C0F" w:rsidRPr="002915BF">
        <w:rPr>
          <w:rFonts w:ascii="Times New Roman" w:hAnsi="Times New Roman"/>
          <w:sz w:val="24"/>
          <w:szCs w:val="24"/>
        </w:rPr>
        <w:t>В 201</w:t>
      </w:r>
      <w:r w:rsidR="00194698" w:rsidRPr="002915BF">
        <w:rPr>
          <w:rFonts w:ascii="Times New Roman" w:hAnsi="Times New Roman"/>
          <w:sz w:val="24"/>
          <w:szCs w:val="24"/>
        </w:rPr>
        <w:t>9</w:t>
      </w:r>
      <w:r w:rsidR="00137EAB" w:rsidRPr="002915BF">
        <w:rPr>
          <w:rFonts w:ascii="Times New Roman" w:hAnsi="Times New Roman"/>
          <w:sz w:val="24"/>
          <w:szCs w:val="24"/>
        </w:rPr>
        <w:t>-20</w:t>
      </w:r>
      <w:r w:rsidR="00194698" w:rsidRPr="002915BF">
        <w:rPr>
          <w:rFonts w:ascii="Times New Roman" w:hAnsi="Times New Roman"/>
          <w:sz w:val="24"/>
          <w:szCs w:val="24"/>
        </w:rPr>
        <w:t>20</w:t>
      </w:r>
      <w:r w:rsidR="009E4C0F" w:rsidRPr="002915BF">
        <w:rPr>
          <w:rFonts w:ascii="Times New Roman" w:hAnsi="Times New Roman"/>
          <w:sz w:val="24"/>
          <w:szCs w:val="24"/>
        </w:rPr>
        <w:t xml:space="preserve"> учебном году М</w:t>
      </w:r>
      <w:r w:rsidR="00194698" w:rsidRPr="002915BF">
        <w:rPr>
          <w:rFonts w:ascii="Times New Roman" w:hAnsi="Times New Roman"/>
          <w:sz w:val="24"/>
          <w:szCs w:val="24"/>
        </w:rPr>
        <w:t>Б</w:t>
      </w:r>
      <w:r w:rsidR="009E4C0F" w:rsidRPr="002915BF">
        <w:rPr>
          <w:rFonts w:ascii="Times New Roman" w:hAnsi="Times New Roman"/>
          <w:sz w:val="24"/>
          <w:szCs w:val="24"/>
        </w:rPr>
        <w:t xml:space="preserve">ОУ "СОШ № 5"  </w:t>
      </w:r>
      <w:proofErr w:type="gramStart"/>
      <w:r w:rsidR="009E4C0F" w:rsidRPr="002915BF">
        <w:rPr>
          <w:rFonts w:ascii="Times New Roman" w:hAnsi="Times New Roman"/>
          <w:sz w:val="24"/>
          <w:szCs w:val="24"/>
        </w:rPr>
        <w:t xml:space="preserve">принимает за основу </w:t>
      </w:r>
      <w:r w:rsidR="008E092D" w:rsidRPr="002915BF">
        <w:rPr>
          <w:rFonts w:ascii="Times New Roman" w:hAnsi="Times New Roman"/>
          <w:sz w:val="24"/>
          <w:szCs w:val="24"/>
          <w:lang w:bidi="ru-RU"/>
        </w:rPr>
        <w:t xml:space="preserve">примерные учебные планы для </w:t>
      </w:r>
      <w:r w:rsidR="008E092D" w:rsidRPr="002915BF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="008E092D" w:rsidRPr="002915BF">
        <w:rPr>
          <w:rFonts w:ascii="Times New Roman" w:hAnsi="Times New Roman"/>
          <w:b/>
          <w:sz w:val="24"/>
          <w:szCs w:val="24"/>
          <w:lang w:bidi="ru-RU"/>
        </w:rPr>
        <w:t>-</w:t>
      </w:r>
      <w:r w:rsidR="008E092D" w:rsidRPr="002915BF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8E092D" w:rsidRPr="002915BF">
        <w:rPr>
          <w:rFonts w:ascii="Times New Roman" w:hAnsi="Times New Roman"/>
          <w:sz w:val="24"/>
          <w:szCs w:val="24"/>
          <w:lang w:bidi="ru-RU"/>
        </w:rPr>
        <w:t xml:space="preserve"> классов составлены</w:t>
      </w:r>
      <w:proofErr w:type="gramEnd"/>
      <w:r w:rsidR="008E092D" w:rsidRPr="002915BF">
        <w:rPr>
          <w:rFonts w:ascii="Times New Roman" w:hAnsi="Times New Roman"/>
          <w:sz w:val="24"/>
          <w:szCs w:val="24"/>
          <w:lang w:bidi="ru-RU"/>
        </w:rPr>
        <w:t xml:space="preserve"> на основе ФБУП-2004,</w:t>
      </w:r>
      <w:r w:rsidR="008E092D" w:rsidRPr="002915BF">
        <w:rPr>
          <w:rFonts w:ascii="Times New Roman" w:hAnsi="Times New Roman"/>
          <w:sz w:val="24"/>
          <w:szCs w:val="24"/>
        </w:rPr>
        <w:t xml:space="preserve"> </w:t>
      </w:r>
      <w:r w:rsidR="008E092D" w:rsidRPr="002915BF">
        <w:rPr>
          <w:rFonts w:ascii="Times New Roman" w:hAnsi="Times New Roman"/>
          <w:bCs/>
          <w:sz w:val="24"/>
          <w:szCs w:val="24"/>
        </w:rPr>
        <w:t xml:space="preserve">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</w:t>
      </w:r>
      <w:r w:rsidR="008E092D" w:rsidRPr="002915BF">
        <w:rPr>
          <w:rFonts w:ascii="Times New Roman" w:hAnsi="Times New Roman"/>
          <w:sz w:val="24"/>
          <w:szCs w:val="24"/>
        </w:rPr>
        <w:t>программы, на 201</w:t>
      </w:r>
      <w:r w:rsidR="00194698" w:rsidRPr="002915BF">
        <w:rPr>
          <w:rFonts w:ascii="Times New Roman" w:hAnsi="Times New Roman"/>
          <w:sz w:val="24"/>
          <w:szCs w:val="24"/>
        </w:rPr>
        <w:t>9</w:t>
      </w:r>
      <w:r w:rsidR="008E092D" w:rsidRPr="002915BF">
        <w:rPr>
          <w:rFonts w:ascii="Times New Roman" w:hAnsi="Times New Roman"/>
          <w:sz w:val="24"/>
          <w:szCs w:val="24"/>
        </w:rPr>
        <w:t>/20</w:t>
      </w:r>
      <w:r w:rsidR="00194698" w:rsidRPr="002915BF">
        <w:rPr>
          <w:rFonts w:ascii="Times New Roman" w:hAnsi="Times New Roman"/>
          <w:sz w:val="24"/>
          <w:szCs w:val="24"/>
        </w:rPr>
        <w:t>20</w:t>
      </w:r>
      <w:r w:rsidR="008E092D" w:rsidRPr="002915BF">
        <w:rPr>
          <w:rFonts w:ascii="Times New Roman" w:hAnsi="Times New Roman"/>
          <w:sz w:val="24"/>
          <w:szCs w:val="24"/>
        </w:rPr>
        <w:t xml:space="preserve"> учебный год» от </w:t>
      </w:r>
      <w:r w:rsidR="00194698" w:rsidRPr="002915BF">
        <w:rPr>
          <w:rFonts w:ascii="Times New Roman" w:hAnsi="Times New Roman"/>
          <w:sz w:val="24"/>
          <w:szCs w:val="24"/>
        </w:rPr>
        <w:t>12</w:t>
      </w:r>
      <w:r w:rsidR="008E092D" w:rsidRPr="002915BF">
        <w:rPr>
          <w:rFonts w:ascii="Times New Roman" w:hAnsi="Times New Roman"/>
          <w:sz w:val="24"/>
          <w:szCs w:val="24"/>
        </w:rPr>
        <w:t xml:space="preserve"> июля 201</w:t>
      </w:r>
      <w:r w:rsidR="00194698" w:rsidRPr="002915BF">
        <w:rPr>
          <w:rFonts w:ascii="Times New Roman" w:hAnsi="Times New Roman"/>
          <w:sz w:val="24"/>
          <w:szCs w:val="24"/>
        </w:rPr>
        <w:t>9</w:t>
      </w:r>
      <w:r w:rsidR="008E092D" w:rsidRPr="002915BF">
        <w:rPr>
          <w:rFonts w:ascii="Times New Roman" w:hAnsi="Times New Roman"/>
          <w:sz w:val="24"/>
          <w:szCs w:val="24"/>
        </w:rPr>
        <w:t xml:space="preserve">г. </w:t>
      </w:r>
      <w:hyperlink r:id="rId14" w:history="1">
        <w:r w:rsidR="00194698" w:rsidRPr="002915B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№ 06-7164/01-18/19</w:t>
        </w:r>
        <w:r w:rsidR="008E092D" w:rsidRPr="002915B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</w:p>
    <w:p w:rsidR="00194698" w:rsidRPr="002915BF" w:rsidRDefault="00C93365" w:rsidP="00194698">
      <w:pPr>
        <w:pStyle w:val="ad"/>
        <w:ind w:firstLine="709"/>
        <w:rPr>
          <w:rFonts w:eastAsia="TimesNewRomanPSMT"/>
        </w:rPr>
      </w:pPr>
      <w:r w:rsidRPr="002915BF">
        <w:rPr>
          <w:lang w:bidi="ru-RU"/>
        </w:rPr>
        <w:t xml:space="preserve">  </w:t>
      </w:r>
      <w:r w:rsidR="00194698" w:rsidRPr="002915BF">
        <w:rPr>
          <w:rFonts w:eastAsia="TimesNewRomanPSMT"/>
        </w:rPr>
        <w:t>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94698" w:rsidRPr="002915BF" w:rsidRDefault="00194698" w:rsidP="00194698">
      <w:pPr>
        <w:pStyle w:val="ad"/>
        <w:ind w:firstLine="709"/>
        <w:rPr>
          <w:rFonts w:eastAsia="TimesNewRomanPSMT"/>
        </w:rPr>
      </w:pPr>
      <w:r w:rsidRPr="002915BF">
        <w:rPr>
          <w:rFonts w:eastAsia="TimesNewRomanPSMT"/>
        </w:rPr>
        <w:t xml:space="preserve">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</w:t>
      </w:r>
      <w:r w:rsidRPr="002915BF">
        <w:rPr>
          <w:rFonts w:eastAsia="TimesNewRomanPSMT"/>
        </w:rPr>
        <w:lastRenderedPageBreak/>
        <w:t xml:space="preserve">предметы федерального компонента, направленные на завершение общеобразовательной подготовки </w:t>
      </w:r>
      <w:proofErr w:type="gramStart"/>
      <w:r w:rsidRPr="002915BF">
        <w:rPr>
          <w:rFonts w:eastAsia="TimesNewRomanPSMT"/>
        </w:rPr>
        <w:t>обучающихся</w:t>
      </w:r>
      <w:proofErr w:type="gramEnd"/>
      <w:r w:rsidRPr="002915BF">
        <w:rPr>
          <w:rFonts w:eastAsia="TimesNewRomanPSMT"/>
        </w:rPr>
        <w:t xml:space="preserve">.  </w:t>
      </w:r>
    </w:p>
    <w:p w:rsidR="00194698" w:rsidRPr="002915BF" w:rsidRDefault="00194698" w:rsidP="00194698">
      <w:pPr>
        <w:pStyle w:val="ad"/>
        <w:ind w:firstLine="709"/>
        <w:rPr>
          <w:rFonts w:eastAsia="TimesNewRomanPSMT"/>
        </w:rPr>
      </w:pPr>
      <w:r w:rsidRPr="002915BF">
        <w:rPr>
          <w:rFonts w:eastAsia="TimesNewRomanPSMT"/>
        </w:rPr>
        <w:t xml:space="preserve"> 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194698" w:rsidRPr="002915BF" w:rsidRDefault="00194698" w:rsidP="00194698">
      <w:pPr>
        <w:pStyle w:val="ad"/>
        <w:ind w:firstLine="709"/>
        <w:rPr>
          <w:rFonts w:eastAsia="TimesNewRomanPSMT"/>
        </w:rPr>
      </w:pPr>
      <w:r w:rsidRPr="002915BF">
        <w:t>Часы компонента образовательной организации при наличии учебников,</w:t>
      </w:r>
    </w:p>
    <w:p w:rsidR="00194698" w:rsidRPr="002915BF" w:rsidRDefault="00194698" w:rsidP="00194698">
      <w:pPr>
        <w:pStyle w:val="ad"/>
      </w:pPr>
      <w:r w:rsidRPr="002915BF"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2915BF">
        <w:t>для</w:t>
      </w:r>
      <w:proofErr w:type="gramEnd"/>
      <w:r w:rsidRPr="002915BF">
        <w:t>: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преподавания элективных учебных предметов;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преподавания учебных предметов, предлагаемых образовательной организацией;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проведения учебных практик и исследовательской деятельности;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осуществления образовательных проектов и т.п.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Элективные учебные предметы - обязательные учебные предметы по выбору </w:t>
      </w:r>
      <w:proofErr w:type="gramStart"/>
      <w:r w:rsidRPr="002915BF">
        <w:t>обучающихся</w:t>
      </w:r>
      <w:proofErr w:type="gramEnd"/>
      <w:r w:rsidRPr="002915BF">
        <w:t xml:space="preserve"> из компонента образовательной организации. </w:t>
      </w:r>
    </w:p>
    <w:p w:rsidR="00C334CE" w:rsidRPr="002915BF" w:rsidRDefault="00194698" w:rsidP="00194698">
      <w:pPr>
        <w:pStyle w:val="ad"/>
        <w:ind w:firstLine="709"/>
      </w:pPr>
      <w:r w:rsidRPr="002915BF">
        <w:t xml:space="preserve">Элективные учебные предметы выполняют три основных функции: </w:t>
      </w:r>
      <w:r w:rsidR="00CD3994" w:rsidRPr="002915BF">
        <w:t xml:space="preserve">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194698" w:rsidRPr="002915BF" w:rsidRDefault="00194698" w:rsidP="00194698">
      <w:pPr>
        <w:pStyle w:val="ad"/>
        <w:ind w:firstLine="708"/>
      </w:pPr>
      <w:r w:rsidRPr="002915BF">
        <w:t xml:space="preserve">- удовлетворение познавательных интересов обучающихся в различных сферах человеческой деятельности. </w:t>
      </w:r>
    </w:p>
    <w:p w:rsidR="00194698" w:rsidRPr="002915BF" w:rsidRDefault="00194698" w:rsidP="00194698">
      <w:pPr>
        <w:pStyle w:val="ad"/>
        <w:ind w:firstLine="708"/>
        <w:rPr>
          <w:rFonts w:eastAsia="TimesNewRomanPSMT"/>
        </w:rPr>
      </w:pPr>
      <w:r w:rsidRPr="002915BF">
        <w:rPr>
          <w:rFonts w:eastAsia="TimesNewRomanPSMT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194698" w:rsidRPr="002915BF" w:rsidRDefault="00194698" w:rsidP="00194698">
      <w:pPr>
        <w:pStyle w:val="ad"/>
        <w:ind w:firstLine="708"/>
        <w:rPr>
          <w:rFonts w:eastAsia="TimesNewRomanPSMT"/>
        </w:rPr>
      </w:pPr>
      <w:r w:rsidRPr="002915BF">
        <w:rPr>
          <w:rFonts w:eastAsia="TimesNewRomanPSMT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194698" w:rsidRPr="002915BF" w:rsidRDefault="00194698" w:rsidP="00194698">
      <w:pPr>
        <w:pStyle w:val="ad"/>
        <w:ind w:firstLine="708"/>
        <w:rPr>
          <w:rFonts w:eastAsia="TimesNewRomanPSMT"/>
        </w:rPr>
      </w:pPr>
      <w:r w:rsidRPr="002915BF">
        <w:rPr>
          <w:rFonts w:eastAsia="TimesNewRomanPSMT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194698" w:rsidRPr="002915BF" w:rsidRDefault="00194698" w:rsidP="00194698">
      <w:pPr>
        <w:pStyle w:val="ad"/>
        <w:ind w:firstLine="708"/>
        <w:rPr>
          <w:rFonts w:eastAsia="TimesNewRomanPSMT"/>
        </w:rPr>
      </w:pPr>
      <w:r w:rsidRPr="002915BF"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194698" w:rsidRPr="002915BF" w:rsidRDefault="00194698" w:rsidP="00194698">
      <w:pPr>
        <w:pStyle w:val="ad"/>
        <w:ind w:firstLine="708"/>
      </w:pPr>
      <w:r w:rsidRPr="002915BF"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94698" w:rsidRPr="002915BF" w:rsidRDefault="00194698" w:rsidP="00194698">
      <w:pPr>
        <w:pStyle w:val="ad"/>
        <w:ind w:firstLine="709"/>
      </w:pPr>
      <w:r w:rsidRPr="002915BF">
        <w:lastRenderedPageBreak/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625EF" w:rsidRPr="002915BF" w:rsidRDefault="00194698" w:rsidP="000625EF">
      <w:pPr>
        <w:pStyle w:val="ad"/>
        <w:ind w:firstLine="709"/>
      </w:pPr>
      <w:proofErr w:type="gramStart"/>
      <w:r w:rsidRPr="002915BF"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</w:t>
      </w:r>
      <w:r w:rsidR="000625EF" w:rsidRPr="002915BF">
        <w:t xml:space="preserve">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0625EF" w:rsidRPr="002915BF" w:rsidRDefault="000625EF" w:rsidP="000625EF">
      <w:pPr>
        <w:pStyle w:val="ad"/>
        <w:ind w:firstLine="709"/>
      </w:pPr>
      <w:r w:rsidRPr="002915BF"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2915BF">
        <w:t>за</w:t>
      </w:r>
      <w:proofErr w:type="gramEnd"/>
      <w:r w:rsidRPr="002915BF">
        <w:t xml:space="preserve"> </w:t>
      </w:r>
      <w:proofErr w:type="gramStart"/>
      <w:r w:rsidRPr="002915BF">
        <w:t>года</w:t>
      </w:r>
      <w:proofErr w:type="gramEnd"/>
      <w:r w:rsidRPr="002915BF"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0625EF" w:rsidRPr="002915BF" w:rsidRDefault="000625EF" w:rsidP="000625EF">
      <w:pPr>
        <w:pStyle w:val="ad"/>
        <w:ind w:firstLine="709"/>
      </w:pPr>
      <w:r w:rsidRPr="002915BF"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0625EF" w:rsidRPr="002915BF" w:rsidRDefault="000625EF" w:rsidP="000625EF">
      <w:pPr>
        <w:pStyle w:val="ad"/>
        <w:ind w:firstLine="709"/>
      </w:pPr>
      <w:r w:rsidRPr="002915BF"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0625EF" w:rsidRPr="002915BF" w:rsidRDefault="000625EF" w:rsidP="000625EF">
      <w:pPr>
        <w:pStyle w:val="ad"/>
        <w:ind w:firstLine="709"/>
      </w:pPr>
      <w:r w:rsidRPr="002915BF"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0625EF" w:rsidRPr="002915BF" w:rsidRDefault="000625EF" w:rsidP="000625EF">
      <w:pPr>
        <w:pStyle w:val="ad"/>
        <w:ind w:firstLine="709"/>
      </w:pPr>
      <w:r w:rsidRPr="002915BF">
        <w:t>Изучение учебного предмета «Основы безопасности жизнедеятельности» в X-XI классах является обязательным.</w:t>
      </w:r>
    </w:p>
    <w:p w:rsidR="000625EF" w:rsidRPr="002915BF" w:rsidRDefault="000625EF" w:rsidP="000625EF">
      <w:pPr>
        <w:pStyle w:val="ad"/>
        <w:ind w:firstLine="709"/>
      </w:pPr>
      <w:r w:rsidRPr="002915BF"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0625EF" w:rsidRPr="002915BF" w:rsidRDefault="000625EF" w:rsidP="000625EF">
      <w:pPr>
        <w:pStyle w:val="ad"/>
        <w:ind w:firstLine="709"/>
      </w:pPr>
      <w:r w:rsidRPr="002915BF"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0625EF" w:rsidRPr="002915BF" w:rsidRDefault="000625EF" w:rsidP="00194698">
      <w:pPr>
        <w:pStyle w:val="ad"/>
        <w:ind w:firstLine="709"/>
      </w:pPr>
    </w:p>
    <w:p w:rsidR="00CE3049" w:rsidRPr="002915BF" w:rsidRDefault="002915BF" w:rsidP="00C93365">
      <w:pPr>
        <w:ind w:firstLine="708"/>
        <w:jc w:val="center"/>
        <w:rPr>
          <w:b/>
          <w:lang w:val="ru-RU"/>
        </w:rPr>
      </w:pPr>
      <w:r w:rsidRPr="002915BF">
        <w:rPr>
          <w:b/>
          <w:bCs/>
          <w:lang w:val="ru-RU" w:eastAsia="en-US"/>
        </w:rPr>
        <w:t xml:space="preserve">УЧЕБНЫЙ ПЛАН </w:t>
      </w:r>
      <w:r w:rsidRPr="002915BF">
        <w:rPr>
          <w:b/>
          <w:lang w:val="ru-RU"/>
        </w:rPr>
        <w:t>(НЕДЕЛЬНО-ГОДОВОЙ) ОБЩЕОБРАЗОВАТЕЛЬНЫХ ОРГАНИЗАЦИЙ РЕСПУБЛИКИ ДАГЕСТАН НА УРОВНЕ СРЕДНЕГО ОБЩЕГО ОБРАЗОВАНИЯ В РАМКАХ РЕАЛИЗАЦИИ БУП-2004 (10-11 КЛАССЫ)</w:t>
      </w:r>
    </w:p>
    <w:p w:rsidR="00CE3049" w:rsidRPr="002915BF" w:rsidRDefault="002915BF" w:rsidP="00C93365">
      <w:pPr>
        <w:jc w:val="center"/>
        <w:rPr>
          <w:b/>
          <w:lang w:val="ru-RU"/>
        </w:rPr>
      </w:pPr>
      <w:r w:rsidRPr="002915BF">
        <w:rPr>
          <w:b/>
          <w:lang w:val="ru-RU"/>
        </w:rPr>
        <w:t>МБОУ СОШ №5 Г. КАСПИЙСКА НА 2019-2020 УЧЕБНЫЙ ГОД.</w:t>
      </w:r>
    </w:p>
    <w:p w:rsidR="000625EF" w:rsidRDefault="000625EF" w:rsidP="00C93365">
      <w:pPr>
        <w:jc w:val="center"/>
        <w:rPr>
          <w:b/>
          <w:lang w:val="ru-RU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515"/>
        <w:gridCol w:w="29"/>
        <w:gridCol w:w="1548"/>
        <w:gridCol w:w="11"/>
        <w:gridCol w:w="1490"/>
        <w:gridCol w:w="69"/>
        <w:gridCol w:w="1106"/>
        <w:gridCol w:w="1446"/>
      </w:tblGrid>
      <w:tr w:rsidR="000625EF" w:rsidRPr="00244ACF" w:rsidTr="007A5202">
        <w:trPr>
          <w:trHeight w:val="559"/>
        </w:trPr>
        <w:tc>
          <w:tcPr>
            <w:tcW w:w="5121" w:type="dxa"/>
            <w:gridSpan w:val="4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ind w:left="-458"/>
              <w:jc w:val="center"/>
              <w:rPr>
                <w:b/>
              </w:rPr>
            </w:pPr>
            <w:proofErr w:type="spellStart"/>
            <w:r w:rsidRPr="008C1A07">
              <w:rPr>
                <w:b/>
              </w:rPr>
              <w:t>Учебные</w:t>
            </w:r>
            <w:proofErr w:type="spellEnd"/>
            <w:r w:rsidRPr="008C1A07">
              <w:rPr>
                <w:b/>
              </w:rPr>
              <w:t xml:space="preserve"> </w:t>
            </w:r>
            <w:proofErr w:type="spellStart"/>
            <w:r w:rsidRPr="008C1A07">
              <w:rPr>
                <w:b/>
              </w:rPr>
              <w:t>предметы</w:t>
            </w:r>
            <w:proofErr w:type="spellEnd"/>
          </w:p>
        </w:tc>
        <w:tc>
          <w:tcPr>
            <w:tcW w:w="4122" w:type="dxa"/>
            <w:gridSpan w:val="5"/>
          </w:tcPr>
          <w:p w:rsidR="000625EF" w:rsidRPr="008C1A07" w:rsidRDefault="000625EF" w:rsidP="003D274D">
            <w:pPr>
              <w:jc w:val="center"/>
              <w:rPr>
                <w:b/>
                <w:lang w:val="ru-RU"/>
              </w:rPr>
            </w:pPr>
            <w:r w:rsidRPr="008C1A07">
              <w:rPr>
                <w:b/>
                <w:lang w:val="ru-RU"/>
              </w:rPr>
              <w:t>Классы/Количество часов в неделю/год</w:t>
            </w:r>
          </w:p>
        </w:tc>
      </w:tr>
      <w:tr w:rsidR="000625EF" w:rsidRPr="008C1A07" w:rsidTr="00FF5315">
        <w:trPr>
          <w:trHeight w:val="559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proofErr w:type="spellStart"/>
            <w:r w:rsidRPr="008C1A07">
              <w:rPr>
                <w:b/>
              </w:rPr>
              <w:lastRenderedPageBreak/>
              <w:t>Наименование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proofErr w:type="spellStart"/>
            <w:r w:rsidRPr="008C1A07">
              <w:rPr>
                <w:b/>
              </w:rPr>
              <w:t>Уровень</w:t>
            </w:r>
            <w:proofErr w:type="spellEnd"/>
            <w:r w:rsidRPr="008C1A07">
              <w:rPr>
                <w:b/>
              </w:rPr>
              <w:t xml:space="preserve"> </w:t>
            </w:r>
            <w:proofErr w:type="spellStart"/>
            <w:r w:rsidRPr="008C1A07">
              <w:rPr>
                <w:b/>
              </w:rPr>
              <w:t>изучения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10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11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proofErr w:type="spellStart"/>
            <w:r w:rsidRPr="008C1A07">
              <w:rPr>
                <w:b/>
              </w:rPr>
              <w:t>Всего</w:t>
            </w:r>
            <w:proofErr w:type="spellEnd"/>
          </w:p>
        </w:tc>
      </w:tr>
      <w:tr w:rsidR="000625EF" w:rsidRPr="008C1A07" w:rsidTr="007A5202">
        <w:trPr>
          <w:trHeight w:val="257"/>
        </w:trPr>
        <w:tc>
          <w:tcPr>
            <w:tcW w:w="9243" w:type="dxa"/>
            <w:gridSpan w:val="9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proofErr w:type="spellStart"/>
            <w:r w:rsidRPr="008C1A07">
              <w:rPr>
                <w:b/>
                <w:bCs/>
                <w:i/>
              </w:rPr>
              <w:t>Федеральный</w:t>
            </w:r>
            <w:proofErr w:type="spellEnd"/>
            <w:r w:rsidRPr="008C1A07">
              <w:rPr>
                <w:b/>
                <w:bCs/>
                <w:i/>
              </w:rPr>
              <w:t xml:space="preserve"> </w:t>
            </w:r>
            <w:proofErr w:type="spellStart"/>
            <w:r w:rsidRPr="008C1A07">
              <w:rPr>
                <w:b/>
                <w:bCs/>
                <w:i/>
              </w:rPr>
              <w:t>компонент</w:t>
            </w:r>
            <w:proofErr w:type="spellEnd"/>
          </w:p>
        </w:tc>
      </w:tr>
      <w:tr w:rsidR="000625EF" w:rsidRPr="008C1A07" w:rsidTr="00FF5315">
        <w:trPr>
          <w:trHeight w:val="272"/>
        </w:trPr>
        <w:tc>
          <w:tcPr>
            <w:tcW w:w="5121" w:type="dxa"/>
            <w:gridSpan w:val="4"/>
          </w:tcPr>
          <w:p w:rsidR="000625EF" w:rsidRPr="008C1A07" w:rsidRDefault="000625EF" w:rsidP="003D274D">
            <w:pPr>
              <w:rPr>
                <w:i/>
              </w:rPr>
            </w:pPr>
            <w:proofErr w:type="spellStart"/>
            <w:r w:rsidRPr="008C1A07">
              <w:rPr>
                <w:b/>
                <w:bCs/>
                <w:i/>
              </w:rPr>
              <w:t>Инвариантная</w:t>
            </w:r>
            <w:proofErr w:type="spellEnd"/>
            <w:r w:rsidRPr="008C1A07">
              <w:rPr>
                <w:b/>
                <w:bCs/>
                <w:i/>
              </w:rPr>
              <w:t xml:space="preserve"> </w:t>
            </w:r>
            <w:proofErr w:type="spellStart"/>
            <w:r w:rsidRPr="008C1A07">
              <w:rPr>
                <w:b/>
                <w:bCs/>
                <w:i/>
              </w:rPr>
              <w:t>часть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r w:rsidRPr="008C1A07">
              <w:rPr>
                <w:b/>
                <w:i/>
              </w:rPr>
              <w:t>24/816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  <w:rPr>
                <w:i/>
              </w:rPr>
            </w:pPr>
            <w:r w:rsidRPr="008C1A07">
              <w:rPr>
                <w:b/>
                <w:i/>
              </w:rPr>
              <w:t>24/816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r w:rsidRPr="008C1A07">
              <w:rPr>
                <w:b/>
                <w:i/>
              </w:rPr>
              <w:t>48/1632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Русский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язык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6A45E3" w:rsidRDefault="006A45E3" w:rsidP="006A4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625EF" w:rsidRPr="008C1A07">
              <w:t>/</w:t>
            </w:r>
            <w:r>
              <w:rPr>
                <w:lang w:val="ru-RU"/>
              </w:rPr>
              <w:t>102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Литература</w:t>
            </w:r>
            <w:proofErr w:type="spellEnd"/>
            <w:r w:rsidRPr="008C1A07">
              <w:t xml:space="preserve"> </w:t>
            </w:r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6/204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t>Иностранный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язык</w:t>
            </w:r>
            <w:proofErr w:type="spellEnd"/>
            <w:r w:rsidRPr="008C1A07">
              <w:t xml:space="preserve"> </w:t>
            </w:r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6/204</w:t>
            </w:r>
          </w:p>
        </w:tc>
      </w:tr>
      <w:tr w:rsidR="000625EF" w:rsidRPr="008C1A07" w:rsidTr="00FF5315">
        <w:trPr>
          <w:trHeight w:val="559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5EF" w:rsidRPr="008C1A07" w:rsidRDefault="000625EF" w:rsidP="003D274D">
            <w:pPr>
              <w:rPr>
                <w:lang w:val="ru-RU"/>
              </w:rPr>
            </w:pPr>
            <w:r w:rsidRPr="008C1A07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4/136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t>Геометрия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4/136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История</w:t>
            </w:r>
            <w:proofErr w:type="spellEnd"/>
            <w:r w:rsidRPr="008C1A07">
              <w:t xml:space="preserve"> </w:t>
            </w:r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4/136</w:t>
            </w:r>
          </w:p>
        </w:tc>
      </w:tr>
      <w:tr w:rsidR="000625EF" w:rsidRPr="008C1A07" w:rsidTr="00FF5315">
        <w:trPr>
          <w:trHeight w:val="559"/>
        </w:trPr>
        <w:tc>
          <w:tcPr>
            <w:tcW w:w="3544" w:type="dxa"/>
            <w:gridSpan w:val="2"/>
          </w:tcPr>
          <w:p w:rsidR="000625EF" w:rsidRPr="008C1A07" w:rsidRDefault="000625EF" w:rsidP="003D274D">
            <w:pPr>
              <w:rPr>
                <w:lang w:val="ru-RU"/>
              </w:rPr>
            </w:pPr>
            <w:r w:rsidRPr="008C1A07">
              <w:rPr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4/136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Биология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Физика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4/136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Химия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Астрономия</w:t>
            </w:r>
            <w:proofErr w:type="spellEnd"/>
          </w:p>
        </w:tc>
        <w:tc>
          <w:tcPr>
            <w:tcW w:w="1577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01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75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0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t>Физическая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культура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3/102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6/204</w:t>
            </w:r>
          </w:p>
        </w:tc>
      </w:tr>
      <w:tr w:rsidR="000625EF" w:rsidRPr="008C1A07" w:rsidTr="00FF5315">
        <w:trPr>
          <w:gridBefore w:val="1"/>
          <w:wBefore w:w="29" w:type="dxa"/>
          <w:trHeight w:val="559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t>Основы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безопасности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жизнедеятельности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rPr>
                <w:b/>
              </w:rPr>
            </w:pPr>
            <w:proofErr w:type="spellStart"/>
            <w:r w:rsidRPr="008C1A07">
              <w:rPr>
                <w:b/>
                <w:i/>
              </w:rPr>
              <w:t>Вариативная</w:t>
            </w:r>
            <w:proofErr w:type="spellEnd"/>
            <w:r w:rsidRPr="008C1A07">
              <w:rPr>
                <w:b/>
                <w:i/>
              </w:rPr>
              <w:t xml:space="preserve"> </w:t>
            </w:r>
            <w:proofErr w:type="spellStart"/>
            <w:r w:rsidRPr="008C1A07"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r w:rsidRPr="008C1A07">
              <w:rPr>
                <w:b/>
                <w:i/>
              </w:rPr>
              <w:t>4/136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  <w:rPr>
                <w:i/>
              </w:rPr>
            </w:pPr>
            <w:r w:rsidRPr="008C1A07">
              <w:rPr>
                <w:b/>
                <w:i/>
              </w:rPr>
              <w:t>4/136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r w:rsidRPr="008C1A07">
              <w:rPr>
                <w:b/>
                <w:i/>
              </w:rPr>
              <w:t>8/272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География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Искусство</w:t>
            </w:r>
            <w:proofErr w:type="spellEnd"/>
            <w:r w:rsidRPr="008C1A07">
              <w:t xml:space="preserve"> (МХК)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Технология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514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rPr>
                <w:lang w:val="ru-RU"/>
              </w:rPr>
            </w:pPr>
            <w:r w:rsidRPr="008C1A07">
              <w:rPr>
                <w:lang w:val="ru-RU"/>
              </w:rPr>
              <w:t>Информатика и информационн</w:t>
            </w:r>
            <w:proofErr w:type="gramStart"/>
            <w:r w:rsidRPr="008C1A07">
              <w:rPr>
                <w:lang w:val="ru-RU"/>
              </w:rPr>
              <w:t>о-</w:t>
            </w:r>
            <w:proofErr w:type="gramEnd"/>
            <w:r w:rsidRPr="008C1A07">
              <w:rPr>
                <w:lang w:val="ru-RU"/>
              </w:rPr>
              <w:t xml:space="preserve"> коммуникационные технологии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proofErr w:type="spellStart"/>
            <w:r w:rsidRPr="008C1A07">
              <w:t>базовый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0625EF" w:rsidRPr="008C1A07" w:rsidRDefault="000625EF" w:rsidP="008C1A07">
            <w:pPr>
              <w:jc w:val="center"/>
              <w:rPr>
                <w:b/>
                <w:lang w:val="ru-RU"/>
              </w:rPr>
            </w:pPr>
            <w:r w:rsidRPr="008C1A07">
              <w:rPr>
                <w:b/>
              </w:rPr>
              <w:t>2</w:t>
            </w:r>
            <w:r w:rsidR="008C1A07" w:rsidRPr="008C1A07">
              <w:rPr>
                <w:b/>
                <w:lang w:val="ru-RU"/>
              </w:rPr>
              <w:t>8</w:t>
            </w:r>
            <w:r w:rsidRPr="008C1A07">
              <w:rPr>
                <w:b/>
              </w:rPr>
              <w:t>/9</w:t>
            </w:r>
            <w:r w:rsidR="008C1A07" w:rsidRPr="008C1A07">
              <w:rPr>
                <w:b/>
                <w:lang w:val="ru-RU"/>
              </w:rPr>
              <w:t>52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rPr>
                <w:b/>
              </w:rPr>
              <w:t>28/952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56/1904</w:t>
            </w:r>
          </w:p>
        </w:tc>
      </w:tr>
      <w:tr w:rsidR="000625EF" w:rsidRPr="008C1A07" w:rsidTr="007A5202">
        <w:trPr>
          <w:gridBefore w:val="1"/>
          <w:wBefore w:w="29" w:type="dxa"/>
          <w:trHeight w:val="272"/>
        </w:trPr>
        <w:tc>
          <w:tcPr>
            <w:tcW w:w="9214" w:type="dxa"/>
            <w:gridSpan w:val="8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proofErr w:type="spellStart"/>
            <w:r w:rsidRPr="008C1A07">
              <w:rPr>
                <w:b/>
                <w:i/>
              </w:rPr>
              <w:t>Региональный</w:t>
            </w:r>
            <w:proofErr w:type="spellEnd"/>
            <w:r w:rsidRPr="008C1A07">
              <w:rPr>
                <w:b/>
                <w:i/>
              </w:rPr>
              <w:t xml:space="preserve"> </w:t>
            </w:r>
            <w:proofErr w:type="spellStart"/>
            <w:r w:rsidRPr="008C1A07">
              <w:rPr>
                <w:b/>
                <w:i/>
              </w:rPr>
              <w:t>компонент</w:t>
            </w:r>
            <w:proofErr w:type="spellEnd"/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</w:tcPr>
          <w:p w:rsidR="000625EF" w:rsidRPr="008C1A07" w:rsidRDefault="000625EF" w:rsidP="003D274D">
            <w:proofErr w:type="spellStart"/>
            <w:r w:rsidRPr="008C1A07">
              <w:t>Родной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язык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/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t>Дагестанская</w:t>
            </w:r>
            <w:proofErr w:type="spellEnd"/>
            <w:r w:rsidRPr="008C1A07">
              <w:t xml:space="preserve"> </w:t>
            </w:r>
            <w:proofErr w:type="spellStart"/>
            <w:r w:rsidRPr="008C1A07">
              <w:t>литература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/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</w:pPr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>
            <w:proofErr w:type="spellStart"/>
            <w:r w:rsidRPr="008C1A07">
              <w:rPr>
                <w:b/>
              </w:rPr>
              <w:t>Итого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3D274D"/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2/68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rPr>
                <w:b/>
              </w:rPr>
              <w:t>2/68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4/136</w:t>
            </w:r>
          </w:p>
        </w:tc>
      </w:tr>
      <w:tr w:rsidR="000625EF" w:rsidRPr="008C1A07" w:rsidTr="007A5202">
        <w:trPr>
          <w:gridBefore w:val="1"/>
          <w:wBefore w:w="29" w:type="dxa"/>
          <w:trHeight w:val="272"/>
        </w:trPr>
        <w:tc>
          <w:tcPr>
            <w:tcW w:w="9214" w:type="dxa"/>
            <w:gridSpan w:val="8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jc w:val="center"/>
              <w:rPr>
                <w:b/>
                <w:i/>
              </w:rPr>
            </w:pPr>
            <w:proofErr w:type="spellStart"/>
            <w:r w:rsidRPr="008C1A07">
              <w:rPr>
                <w:b/>
                <w:i/>
              </w:rPr>
              <w:t>Компонент</w:t>
            </w:r>
            <w:proofErr w:type="spellEnd"/>
            <w:r w:rsidRPr="008C1A07">
              <w:rPr>
                <w:b/>
                <w:i/>
              </w:rPr>
              <w:t xml:space="preserve"> </w:t>
            </w:r>
            <w:proofErr w:type="spellStart"/>
            <w:r w:rsidRPr="008C1A07">
              <w:rPr>
                <w:b/>
                <w:i/>
              </w:rPr>
              <w:t>образовательной</w:t>
            </w:r>
            <w:proofErr w:type="spellEnd"/>
            <w:r w:rsidRPr="008C1A07">
              <w:rPr>
                <w:b/>
                <w:i/>
              </w:rPr>
              <w:t xml:space="preserve"> </w:t>
            </w:r>
            <w:proofErr w:type="spellStart"/>
            <w:r w:rsidRPr="008C1A07">
              <w:rPr>
                <w:b/>
                <w:i/>
              </w:rPr>
              <w:t>организации</w:t>
            </w:r>
            <w:proofErr w:type="spellEnd"/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3D274D"/>
        </w:tc>
        <w:tc>
          <w:tcPr>
            <w:tcW w:w="1559" w:type="dxa"/>
            <w:gridSpan w:val="2"/>
          </w:tcPr>
          <w:p w:rsidR="000625EF" w:rsidRPr="008C1A07" w:rsidRDefault="000625EF" w:rsidP="003D274D"/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7/238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</w:pPr>
            <w:r w:rsidRPr="008C1A07">
              <w:rPr>
                <w:b/>
              </w:rPr>
              <w:t>7/238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14/476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Алгебра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proofErr w:type="spellStart"/>
            <w:r w:rsidRPr="008C1A07">
              <w:rPr>
                <w:lang w:val="ru-RU"/>
              </w:rPr>
              <w:t>Астраномия</w:t>
            </w:r>
            <w:proofErr w:type="spellEnd"/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-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1/34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0625EF"/>
        </w:tc>
        <w:tc>
          <w:tcPr>
            <w:tcW w:w="1446" w:type="dxa"/>
          </w:tcPr>
          <w:p w:rsidR="000625EF" w:rsidRPr="008C1A07" w:rsidRDefault="001D7862" w:rsidP="000625EF">
            <w:r w:rsidRPr="008C1A07">
              <w:t>1/34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История Дагестана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0,5/17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0,5/17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1/34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КТНД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0,5/17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0,5/17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1/34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1D7862" w:rsidP="000625EF">
            <w:pPr>
              <w:rPr>
                <w:lang w:val="ru-RU"/>
              </w:rPr>
            </w:pPr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1D7862" w:rsidP="000625EF"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272"/>
        </w:trPr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625EF" w:rsidRPr="008C1A07" w:rsidRDefault="000625EF" w:rsidP="000625EF">
            <w:pPr>
              <w:rPr>
                <w:lang w:val="ru-RU"/>
              </w:rPr>
            </w:pPr>
            <w:r w:rsidRPr="008C1A07">
              <w:rPr>
                <w:lang w:val="ru-RU"/>
              </w:rPr>
              <w:t>Химия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0625EF"/>
        </w:tc>
        <w:tc>
          <w:tcPr>
            <w:tcW w:w="1559" w:type="dxa"/>
            <w:gridSpan w:val="2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106" w:type="dxa"/>
          </w:tcPr>
          <w:p w:rsidR="000625EF" w:rsidRPr="008C1A07" w:rsidRDefault="000625EF" w:rsidP="000625EF">
            <w:r w:rsidRPr="008C1A07">
              <w:t>1/34</w:t>
            </w:r>
          </w:p>
        </w:tc>
        <w:tc>
          <w:tcPr>
            <w:tcW w:w="1446" w:type="dxa"/>
          </w:tcPr>
          <w:p w:rsidR="000625EF" w:rsidRPr="008C1A07" w:rsidRDefault="000625EF" w:rsidP="000625EF">
            <w:r w:rsidRPr="008C1A07">
              <w:t>2/68</w:t>
            </w:r>
          </w:p>
        </w:tc>
      </w:tr>
      <w:tr w:rsidR="000625EF" w:rsidRPr="008C1A07" w:rsidTr="00FF5315">
        <w:trPr>
          <w:gridBefore w:val="1"/>
          <w:wBefore w:w="29" w:type="dxa"/>
          <w:trHeight w:val="593"/>
        </w:trPr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:rsidR="000625EF" w:rsidRPr="008C1A07" w:rsidRDefault="000625EF" w:rsidP="003D274D">
            <w:pPr>
              <w:jc w:val="center"/>
              <w:rPr>
                <w:b/>
                <w:lang w:val="ru-RU"/>
              </w:rPr>
            </w:pPr>
            <w:r w:rsidRPr="008C1A07">
              <w:rPr>
                <w:b/>
                <w:lang w:val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59" w:type="dxa"/>
            <w:gridSpan w:val="2"/>
          </w:tcPr>
          <w:p w:rsidR="000625EF" w:rsidRPr="008C1A07" w:rsidRDefault="000625EF" w:rsidP="003D274D">
            <w:pPr>
              <w:jc w:val="center"/>
              <w:rPr>
                <w:b/>
                <w:highlight w:val="yellow"/>
                <w:lang w:val="ru-RU"/>
              </w:rPr>
            </w:pPr>
          </w:p>
          <w:p w:rsidR="000625EF" w:rsidRPr="008C1A07" w:rsidRDefault="000625EF" w:rsidP="003D274D">
            <w:pPr>
              <w:jc w:val="center"/>
              <w:rPr>
                <w:b/>
                <w:highlight w:val="yellow"/>
              </w:rPr>
            </w:pPr>
            <w:r w:rsidRPr="008C1A07">
              <w:rPr>
                <w:b/>
              </w:rPr>
              <w:t>37/1258</w:t>
            </w:r>
          </w:p>
        </w:tc>
        <w:tc>
          <w:tcPr>
            <w:tcW w:w="1106" w:type="dxa"/>
          </w:tcPr>
          <w:p w:rsidR="000625EF" w:rsidRPr="008C1A07" w:rsidRDefault="000625EF" w:rsidP="003D274D">
            <w:pPr>
              <w:jc w:val="center"/>
              <w:rPr>
                <w:b/>
                <w:highlight w:val="yellow"/>
              </w:rPr>
            </w:pPr>
          </w:p>
          <w:p w:rsidR="000625EF" w:rsidRPr="008C1A07" w:rsidRDefault="000625EF" w:rsidP="003D274D">
            <w:pPr>
              <w:jc w:val="center"/>
              <w:rPr>
                <w:b/>
                <w:highlight w:val="yellow"/>
              </w:rPr>
            </w:pPr>
            <w:r w:rsidRPr="008C1A07">
              <w:rPr>
                <w:b/>
              </w:rPr>
              <w:t>37/1258</w:t>
            </w:r>
          </w:p>
        </w:tc>
        <w:tc>
          <w:tcPr>
            <w:tcW w:w="1446" w:type="dxa"/>
          </w:tcPr>
          <w:p w:rsidR="000625EF" w:rsidRPr="008C1A07" w:rsidRDefault="000625EF" w:rsidP="003D274D">
            <w:pPr>
              <w:jc w:val="center"/>
              <w:rPr>
                <w:b/>
              </w:rPr>
            </w:pPr>
          </w:p>
          <w:p w:rsidR="000625EF" w:rsidRPr="008C1A07" w:rsidRDefault="000625EF" w:rsidP="003D274D">
            <w:pPr>
              <w:jc w:val="center"/>
              <w:rPr>
                <w:b/>
              </w:rPr>
            </w:pPr>
            <w:r w:rsidRPr="008C1A07">
              <w:rPr>
                <w:b/>
              </w:rPr>
              <w:t>74/2516</w:t>
            </w:r>
          </w:p>
        </w:tc>
      </w:tr>
    </w:tbl>
    <w:p w:rsidR="000625EF" w:rsidRPr="003E5CAA" w:rsidRDefault="000625EF" w:rsidP="007A5202">
      <w:pPr>
        <w:rPr>
          <w:b/>
          <w:caps/>
          <w:sz w:val="26"/>
          <w:szCs w:val="26"/>
          <w:highlight w:val="yellow"/>
        </w:rPr>
      </w:pPr>
    </w:p>
    <w:sectPr w:rsidR="000625EF" w:rsidRPr="003E5CAA" w:rsidSect="008444D8">
      <w:footerReference w:type="even" r:id="rId15"/>
      <w:footerReference w:type="default" r:id="rId1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7F" w:rsidRDefault="00031C7F" w:rsidP="0039772A">
      <w:r>
        <w:separator/>
      </w:r>
    </w:p>
  </w:endnote>
  <w:endnote w:type="continuationSeparator" w:id="0">
    <w:p w:rsidR="00031C7F" w:rsidRDefault="00031C7F" w:rsidP="003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7F" w:rsidRDefault="00031C7F" w:rsidP="00AF5171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1C7F" w:rsidRDefault="00031C7F" w:rsidP="00AF517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7F" w:rsidRDefault="00031C7F" w:rsidP="00AF5171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4ACF">
      <w:rPr>
        <w:rStyle w:val="af"/>
        <w:noProof/>
      </w:rPr>
      <w:t>2</w:t>
    </w:r>
    <w:r>
      <w:rPr>
        <w:rStyle w:val="af"/>
      </w:rPr>
      <w:fldChar w:fldCharType="end"/>
    </w:r>
  </w:p>
  <w:p w:rsidR="00031C7F" w:rsidRDefault="00031C7F" w:rsidP="00AF517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7F" w:rsidRDefault="00031C7F" w:rsidP="00363A79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1C7F" w:rsidRDefault="00031C7F" w:rsidP="00363A79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7F" w:rsidRPr="00DD0141" w:rsidRDefault="00031C7F" w:rsidP="00363A79">
    <w:pPr>
      <w:pStyle w:val="a8"/>
      <w:framePr w:wrap="around" w:vAnchor="text" w:hAnchor="margin" w:xAlign="right" w:y="1"/>
      <w:rPr>
        <w:rStyle w:val="af"/>
        <w:lang w:val="ru-RU"/>
      </w:rPr>
    </w:pPr>
  </w:p>
  <w:p w:rsidR="00031C7F" w:rsidRDefault="00031C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7F" w:rsidRDefault="00031C7F" w:rsidP="0039772A">
      <w:r>
        <w:separator/>
      </w:r>
    </w:p>
  </w:footnote>
  <w:footnote w:type="continuationSeparator" w:id="0">
    <w:p w:rsidR="00031C7F" w:rsidRDefault="00031C7F" w:rsidP="0039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870"/>
        </w:tabs>
        <w:ind w:firstLine="51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474"/>
        </w:tabs>
        <w:ind w:left="20" w:firstLine="340"/>
      </w:pPr>
      <w:rPr>
        <w:rFonts w:cs="Times New Roman"/>
      </w:rPr>
    </w:lvl>
    <w:lvl w:ilvl="2">
      <w:start w:val="1"/>
      <w:numFmt w:val="bullet"/>
      <w:lvlText w:val="­"/>
      <w:lvlJc w:val="left"/>
      <w:pPr>
        <w:tabs>
          <w:tab w:val="num" w:pos="2510"/>
        </w:tabs>
        <w:ind w:left="234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8">
    <w:nsid w:val="0000001E"/>
    <w:multiLevelType w:val="single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9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2"/>
    <w:multiLevelType w:val="singleLevel"/>
    <w:tmpl w:val="00000022"/>
    <w:name w:val="WW8Num4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</w:abstractNum>
  <w:abstractNum w:abstractNumId="11">
    <w:nsid w:val="00000023"/>
    <w:multiLevelType w:val="singleLevel"/>
    <w:tmpl w:val="00000023"/>
    <w:name w:val="WW8Num48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</w:abstractNum>
  <w:abstractNum w:abstractNumId="12">
    <w:nsid w:val="00000024"/>
    <w:multiLevelType w:val="single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3">
    <w:nsid w:val="00000026"/>
    <w:multiLevelType w:val="multilevel"/>
    <w:tmpl w:val="00000026"/>
    <w:name w:val="WW8Num5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27"/>
    <w:multiLevelType w:val="multilevel"/>
    <w:tmpl w:val="00000027"/>
    <w:name w:val="WW8Num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28"/>
    <w:multiLevelType w:val="multilevel"/>
    <w:tmpl w:val="00000028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29"/>
    <w:multiLevelType w:val="multilevel"/>
    <w:tmpl w:val="00000029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2B"/>
    <w:multiLevelType w:val="multi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2C"/>
    <w:multiLevelType w:val="singleLevel"/>
    <w:tmpl w:val="0000002C"/>
    <w:name w:val="WW8Num5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0">
    <w:nsid w:val="0000002E"/>
    <w:multiLevelType w:val="singleLevel"/>
    <w:tmpl w:val="0000002E"/>
    <w:name w:val="WW8Num6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38A83A35"/>
    <w:multiLevelType w:val="multilevel"/>
    <w:tmpl w:val="3258A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4E61988"/>
    <w:multiLevelType w:val="hybridMultilevel"/>
    <w:tmpl w:val="3092B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8957C0"/>
    <w:multiLevelType w:val="hybridMultilevel"/>
    <w:tmpl w:val="57AE33B4"/>
    <w:lvl w:ilvl="0" w:tplc="AE683B5C">
      <w:start w:val="1"/>
      <w:numFmt w:val="bullet"/>
      <w:lvlText w:val=""/>
      <w:lvlJc w:val="left"/>
      <w:pPr>
        <w:tabs>
          <w:tab w:val="num" w:pos="1117"/>
        </w:tabs>
        <w:ind w:left="111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D1024C3"/>
    <w:multiLevelType w:val="hybridMultilevel"/>
    <w:tmpl w:val="15CA4AFC"/>
    <w:lvl w:ilvl="0" w:tplc="55669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-140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-1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-1400" w:firstLine="0"/>
      </w:pPr>
    </w:lvl>
    <w:lvl w:ilvl="3">
      <w:numFmt w:val="decimal"/>
      <w:lvlText w:val=""/>
      <w:lvlJc w:val="left"/>
      <w:pPr>
        <w:ind w:left="-1400" w:firstLine="0"/>
      </w:pPr>
    </w:lvl>
    <w:lvl w:ilvl="4">
      <w:numFmt w:val="decimal"/>
      <w:lvlText w:val=""/>
      <w:lvlJc w:val="left"/>
      <w:pPr>
        <w:ind w:left="-1400" w:firstLine="0"/>
      </w:pPr>
    </w:lvl>
    <w:lvl w:ilvl="5">
      <w:numFmt w:val="decimal"/>
      <w:lvlText w:val=""/>
      <w:lvlJc w:val="left"/>
      <w:pPr>
        <w:ind w:left="-1400" w:firstLine="0"/>
      </w:pPr>
    </w:lvl>
    <w:lvl w:ilvl="6">
      <w:numFmt w:val="decimal"/>
      <w:lvlText w:val=""/>
      <w:lvlJc w:val="left"/>
      <w:pPr>
        <w:ind w:left="-1400" w:firstLine="0"/>
      </w:pPr>
    </w:lvl>
    <w:lvl w:ilvl="7">
      <w:numFmt w:val="decimal"/>
      <w:lvlText w:val=""/>
      <w:lvlJc w:val="left"/>
      <w:pPr>
        <w:ind w:left="-1400" w:firstLine="0"/>
      </w:pPr>
    </w:lvl>
    <w:lvl w:ilvl="8">
      <w:numFmt w:val="decimal"/>
      <w:lvlText w:val=""/>
      <w:lvlJc w:val="left"/>
      <w:pPr>
        <w:ind w:left="-1400" w:firstLine="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4"/>
  </w:num>
  <w:num w:numId="5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70"/>
    <w:rsid w:val="00003012"/>
    <w:rsid w:val="00003C6F"/>
    <w:rsid w:val="000041ED"/>
    <w:rsid w:val="00007FF1"/>
    <w:rsid w:val="00012429"/>
    <w:rsid w:val="000125B6"/>
    <w:rsid w:val="00012898"/>
    <w:rsid w:val="000141DA"/>
    <w:rsid w:val="00014497"/>
    <w:rsid w:val="00025747"/>
    <w:rsid w:val="00027B0B"/>
    <w:rsid w:val="00031C7F"/>
    <w:rsid w:val="00032B6D"/>
    <w:rsid w:val="000368F4"/>
    <w:rsid w:val="00042461"/>
    <w:rsid w:val="000536C3"/>
    <w:rsid w:val="00061A6A"/>
    <w:rsid w:val="000625EF"/>
    <w:rsid w:val="00067F33"/>
    <w:rsid w:val="00071D8B"/>
    <w:rsid w:val="0007658D"/>
    <w:rsid w:val="00080F7B"/>
    <w:rsid w:val="000874C4"/>
    <w:rsid w:val="00087FDE"/>
    <w:rsid w:val="000907BC"/>
    <w:rsid w:val="0009382A"/>
    <w:rsid w:val="000A6306"/>
    <w:rsid w:val="000B48B4"/>
    <w:rsid w:val="000B632D"/>
    <w:rsid w:val="000B76CD"/>
    <w:rsid w:val="000C4667"/>
    <w:rsid w:val="000C4C05"/>
    <w:rsid w:val="000D1001"/>
    <w:rsid w:val="000D788E"/>
    <w:rsid w:val="000E3369"/>
    <w:rsid w:val="000E625A"/>
    <w:rsid w:val="000E7B7B"/>
    <w:rsid w:val="000F32C1"/>
    <w:rsid w:val="000F6DEC"/>
    <w:rsid w:val="00102A72"/>
    <w:rsid w:val="0010335F"/>
    <w:rsid w:val="001100C9"/>
    <w:rsid w:val="001128E2"/>
    <w:rsid w:val="001130BE"/>
    <w:rsid w:val="00122C61"/>
    <w:rsid w:val="001242CE"/>
    <w:rsid w:val="00124F7E"/>
    <w:rsid w:val="00127CF4"/>
    <w:rsid w:val="00131BFA"/>
    <w:rsid w:val="00133D5D"/>
    <w:rsid w:val="00137EAB"/>
    <w:rsid w:val="00143752"/>
    <w:rsid w:val="00143802"/>
    <w:rsid w:val="0014436A"/>
    <w:rsid w:val="0014790F"/>
    <w:rsid w:val="00150E16"/>
    <w:rsid w:val="0015161E"/>
    <w:rsid w:val="00153CF9"/>
    <w:rsid w:val="0016523E"/>
    <w:rsid w:val="00175154"/>
    <w:rsid w:val="0017761D"/>
    <w:rsid w:val="0018725C"/>
    <w:rsid w:val="00190F8E"/>
    <w:rsid w:val="001944F4"/>
    <w:rsid w:val="00194698"/>
    <w:rsid w:val="00196E6A"/>
    <w:rsid w:val="001A3218"/>
    <w:rsid w:val="001A6868"/>
    <w:rsid w:val="001C3D59"/>
    <w:rsid w:val="001C6ADE"/>
    <w:rsid w:val="001D4B60"/>
    <w:rsid w:val="001D4F54"/>
    <w:rsid w:val="001D7862"/>
    <w:rsid w:val="001F69BA"/>
    <w:rsid w:val="00202C4E"/>
    <w:rsid w:val="0020314E"/>
    <w:rsid w:val="00204892"/>
    <w:rsid w:val="002054C1"/>
    <w:rsid w:val="00220C58"/>
    <w:rsid w:val="002248FE"/>
    <w:rsid w:val="00226325"/>
    <w:rsid w:val="00235A5D"/>
    <w:rsid w:val="0024452C"/>
    <w:rsid w:val="00244ACF"/>
    <w:rsid w:val="002500FE"/>
    <w:rsid w:val="0025403C"/>
    <w:rsid w:val="002605C2"/>
    <w:rsid w:val="0026079E"/>
    <w:rsid w:val="00263726"/>
    <w:rsid w:val="002716BB"/>
    <w:rsid w:val="0027689F"/>
    <w:rsid w:val="00281C0A"/>
    <w:rsid w:val="002915BF"/>
    <w:rsid w:val="00296CBF"/>
    <w:rsid w:val="002A4C7A"/>
    <w:rsid w:val="002B1607"/>
    <w:rsid w:val="002B3747"/>
    <w:rsid w:val="002B61FA"/>
    <w:rsid w:val="002B69CA"/>
    <w:rsid w:val="002C3380"/>
    <w:rsid w:val="002C34D0"/>
    <w:rsid w:val="002C35C5"/>
    <w:rsid w:val="002C3F27"/>
    <w:rsid w:val="002C678A"/>
    <w:rsid w:val="002D311A"/>
    <w:rsid w:val="002E091F"/>
    <w:rsid w:val="002E7967"/>
    <w:rsid w:val="002F4A7D"/>
    <w:rsid w:val="00304988"/>
    <w:rsid w:val="00304DD8"/>
    <w:rsid w:val="0031166A"/>
    <w:rsid w:val="003116F1"/>
    <w:rsid w:val="00313812"/>
    <w:rsid w:val="00323470"/>
    <w:rsid w:val="0032486A"/>
    <w:rsid w:val="00330B4B"/>
    <w:rsid w:val="0033776A"/>
    <w:rsid w:val="00343B3D"/>
    <w:rsid w:val="0034524B"/>
    <w:rsid w:val="00347FD0"/>
    <w:rsid w:val="003524B7"/>
    <w:rsid w:val="00356780"/>
    <w:rsid w:val="00362791"/>
    <w:rsid w:val="00363A79"/>
    <w:rsid w:val="00364D0F"/>
    <w:rsid w:val="00365B1E"/>
    <w:rsid w:val="00366932"/>
    <w:rsid w:val="00366CAB"/>
    <w:rsid w:val="003677F2"/>
    <w:rsid w:val="00373235"/>
    <w:rsid w:val="00374BD8"/>
    <w:rsid w:val="003769E3"/>
    <w:rsid w:val="00377A94"/>
    <w:rsid w:val="003839FF"/>
    <w:rsid w:val="00387BC0"/>
    <w:rsid w:val="00395B80"/>
    <w:rsid w:val="0039772A"/>
    <w:rsid w:val="003A1EB8"/>
    <w:rsid w:val="003A34BB"/>
    <w:rsid w:val="003A6FCC"/>
    <w:rsid w:val="003B07C6"/>
    <w:rsid w:val="003B3A1E"/>
    <w:rsid w:val="003B54C5"/>
    <w:rsid w:val="003B6549"/>
    <w:rsid w:val="003B68AA"/>
    <w:rsid w:val="003C2BEE"/>
    <w:rsid w:val="003C3678"/>
    <w:rsid w:val="003C439C"/>
    <w:rsid w:val="003D274D"/>
    <w:rsid w:val="003D2E49"/>
    <w:rsid w:val="003D4A7D"/>
    <w:rsid w:val="003E7A27"/>
    <w:rsid w:val="003F6AD6"/>
    <w:rsid w:val="00400E06"/>
    <w:rsid w:val="0041203F"/>
    <w:rsid w:val="00412B59"/>
    <w:rsid w:val="00423CDA"/>
    <w:rsid w:val="00425135"/>
    <w:rsid w:val="004255BD"/>
    <w:rsid w:val="0043447B"/>
    <w:rsid w:val="00440900"/>
    <w:rsid w:val="004447FF"/>
    <w:rsid w:val="004535A9"/>
    <w:rsid w:val="00453C35"/>
    <w:rsid w:val="00464583"/>
    <w:rsid w:val="00464C2B"/>
    <w:rsid w:val="00465109"/>
    <w:rsid w:val="00472559"/>
    <w:rsid w:val="00472700"/>
    <w:rsid w:val="004730C5"/>
    <w:rsid w:val="004773C4"/>
    <w:rsid w:val="004806FA"/>
    <w:rsid w:val="00482779"/>
    <w:rsid w:val="00494CA0"/>
    <w:rsid w:val="00495EAA"/>
    <w:rsid w:val="004A2DCB"/>
    <w:rsid w:val="004A5E11"/>
    <w:rsid w:val="004A7673"/>
    <w:rsid w:val="004B03DA"/>
    <w:rsid w:val="004B640F"/>
    <w:rsid w:val="004B65BD"/>
    <w:rsid w:val="004C15CE"/>
    <w:rsid w:val="004C4DCF"/>
    <w:rsid w:val="004C7E46"/>
    <w:rsid w:val="004D1F51"/>
    <w:rsid w:val="004D7C2B"/>
    <w:rsid w:val="004E191C"/>
    <w:rsid w:val="004E2AE6"/>
    <w:rsid w:val="004E2B1F"/>
    <w:rsid w:val="004E2D1C"/>
    <w:rsid w:val="004E5B19"/>
    <w:rsid w:val="004E675F"/>
    <w:rsid w:val="004F08ED"/>
    <w:rsid w:val="004F2F68"/>
    <w:rsid w:val="00501D1F"/>
    <w:rsid w:val="00505F23"/>
    <w:rsid w:val="005108D6"/>
    <w:rsid w:val="00513608"/>
    <w:rsid w:val="00516DEE"/>
    <w:rsid w:val="0051727E"/>
    <w:rsid w:val="00517972"/>
    <w:rsid w:val="00523EDB"/>
    <w:rsid w:val="00524CE8"/>
    <w:rsid w:val="00532608"/>
    <w:rsid w:val="005432AF"/>
    <w:rsid w:val="00567026"/>
    <w:rsid w:val="005718C7"/>
    <w:rsid w:val="00573CAA"/>
    <w:rsid w:val="0057760C"/>
    <w:rsid w:val="00577A32"/>
    <w:rsid w:val="00583B97"/>
    <w:rsid w:val="005859B8"/>
    <w:rsid w:val="005A118E"/>
    <w:rsid w:val="005B25D4"/>
    <w:rsid w:val="005B3645"/>
    <w:rsid w:val="005C104F"/>
    <w:rsid w:val="005C3436"/>
    <w:rsid w:val="005C3BC3"/>
    <w:rsid w:val="005C3BD2"/>
    <w:rsid w:val="005C7368"/>
    <w:rsid w:val="005C75C3"/>
    <w:rsid w:val="005D4B06"/>
    <w:rsid w:val="005D50BE"/>
    <w:rsid w:val="005E310A"/>
    <w:rsid w:val="005E69B3"/>
    <w:rsid w:val="005F0D25"/>
    <w:rsid w:val="005F1D50"/>
    <w:rsid w:val="005F2D7A"/>
    <w:rsid w:val="005F32CC"/>
    <w:rsid w:val="005F3CE4"/>
    <w:rsid w:val="00607F4D"/>
    <w:rsid w:val="00607F79"/>
    <w:rsid w:val="00610556"/>
    <w:rsid w:val="0061526D"/>
    <w:rsid w:val="006164DB"/>
    <w:rsid w:val="006231E1"/>
    <w:rsid w:val="0062466F"/>
    <w:rsid w:val="006326F9"/>
    <w:rsid w:val="006337D9"/>
    <w:rsid w:val="0063450A"/>
    <w:rsid w:val="0064380A"/>
    <w:rsid w:val="006438C5"/>
    <w:rsid w:val="00643934"/>
    <w:rsid w:val="0064462C"/>
    <w:rsid w:val="0064528A"/>
    <w:rsid w:val="00645993"/>
    <w:rsid w:val="00647B51"/>
    <w:rsid w:val="00647D87"/>
    <w:rsid w:val="00653150"/>
    <w:rsid w:val="0065714C"/>
    <w:rsid w:val="00660D3B"/>
    <w:rsid w:val="00661EC6"/>
    <w:rsid w:val="006621F2"/>
    <w:rsid w:val="0066394D"/>
    <w:rsid w:val="006639AD"/>
    <w:rsid w:val="00667C56"/>
    <w:rsid w:val="00672339"/>
    <w:rsid w:val="0067276B"/>
    <w:rsid w:val="00675CE4"/>
    <w:rsid w:val="006811F1"/>
    <w:rsid w:val="0069293D"/>
    <w:rsid w:val="00695C23"/>
    <w:rsid w:val="006A0813"/>
    <w:rsid w:val="006A45E3"/>
    <w:rsid w:val="006A78F5"/>
    <w:rsid w:val="006A7ECD"/>
    <w:rsid w:val="006B1819"/>
    <w:rsid w:val="006B1FD9"/>
    <w:rsid w:val="006B2A76"/>
    <w:rsid w:val="006B4835"/>
    <w:rsid w:val="006B736A"/>
    <w:rsid w:val="006C0D1E"/>
    <w:rsid w:val="006C281C"/>
    <w:rsid w:val="006C5EA9"/>
    <w:rsid w:val="006C6A4D"/>
    <w:rsid w:val="006D5F91"/>
    <w:rsid w:val="006E174B"/>
    <w:rsid w:val="006E23BD"/>
    <w:rsid w:val="006E7CD5"/>
    <w:rsid w:val="006F3E75"/>
    <w:rsid w:val="006F46AD"/>
    <w:rsid w:val="006F64D0"/>
    <w:rsid w:val="00701027"/>
    <w:rsid w:val="00707B48"/>
    <w:rsid w:val="00713781"/>
    <w:rsid w:val="00713F34"/>
    <w:rsid w:val="00714A32"/>
    <w:rsid w:val="0071750D"/>
    <w:rsid w:val="00722F3E"/>
    <w:rsid w:val="00723640"/>
    <w:rsid w:val="00731A4B"/>
    <w:rsid w:val="007509E8"/>
    <w:rsid w:val="0076075F"/>
    <w:rsid w:val="00762222"/>
    <w:rsid w:val="0076514F"/>
    <w:rsid w:val="0077219F"/>
    <w:rsid w:val="00773936"/>
    <w:rsid w:val="0077686C"/>
    <w:rsid w:val="00784D7B"/>
    <w:rsid w:val="007875C5"/>
    <w:rsid w:val="007900EE"/>
    <w:rsid w:val="00793500"/>
    <w:rsid w:val="0079507C"/>
    <w:rsid w:val="00796B9E"/>
    <w:rsid w:val="00797BBD"/>
    <w:rsid w:val="007A06C8"/>
    <w:rsid w:val="007A0C13"/>
    <w:rsid w:val="007A14F6"/>
    <w:rsid w:val="007A5202"/>
    <w:rsid w:val="007B029C"/>
    <w:rsid w:val="007B595A"/>
    <w:rsid w:val="007C1F7D"/>
    <w:rsid w:val="007C2B58"/>
    <w:rsid w:val="007C31AD"/>
    <w:rsid w:val="007C714C"/>
    <w:rsid w:val="007C730B"/>
    <w:rsid w:val="007D1ADA"/>
    <w:rsid w:val="007D46CA"/>
    <w:rsid w:val="007D6E71"/>
    <w:rsid w:val="007D7067"/>
    <w:rsid w:val="007E2B5E"/>
    <w:rsid w:val="007E6326"/>
    <w:rsid w:val="007E6DBC"/>
    <w:rsid w:val="007F17F9"/>
    <w:rsid w:val="007F2884"/>
    <w:rsid w:val="00811533"/>
    <w:rsid w:val="00811DCD"/>
    <w:rsid w:val="00816721"/>
    <w:rsid w:val="00822D41"/>
    <w:rsid w:val="008239D7"/>
    <w:rsid w:val="008243F5"/>
    <w:rsid w:val="00825857"/>
    <w:rsid w:val="00833193"/>
    <w:rsid w:val="00833A91"/>
    <w:rsid w:val="0083584C"/>
    <w:rsid w:val="008444D8"/>
    <w:rsid w:val="00846D88"/>
    <w:rsid w:val="00846E3F"/>
    <w:rsid w:val="008477F8"/>
    <w:rsid w:val="008530AD"/>
    <w:rsid w:val="00856D95"/>
    <w:rsid w:val="008630B2"/>
    <w:rsid w:val="00863DBE"/>
    <w:rsid w:val="00867AA5"/>
    <w:rsid w:val="00873F18"/>
    <w:rsid w:val="00876FF2"/>
    <w:rsid w:val="00877ACA"/>
    <w:rsid w:val="00881961"/>
    <w:rsid w:val="00881F31"/>
    <w:rsid w:val="0088238A"/>
    <w:rsid w:val="00887052"/>
    <w:rsid w:val="008A15BE"/>
    <w:rsid w:val="008A3311"/>
    <w:rsid w:val="008A4212"/>
    <w:rsid w:val="008A455B"/>
    <w:rsid w:val="008A519E"/>
    <w:rsid w:val="008A5BC9"/>
    <w:rsid w:val="008B0BB9"/>
    <w:rsid w:val="008B14CE"/>
    <w:rsid w:val="008B438B"/>
    <w:rsid w:val="008B659E"/>
    <w:rsid w:val="008B67E2"/>
    <w:rsid w:val="008C0EEA"/>
    <w:rsid w:val="008C1A07"/>
    <w:rsid w:val="008C3031"/>
    <w:rsid w:val="008C69FD"/>
    <w:rsid w:val="008D3A93"/>
    <w:rsid w:val="008D40E5"/>
    <w:rsid w:val="008D5290"/>
    <w:rsid w:val="008E0774"/>
    <w:rsid w:val="008E092D"/>
    <w:rsid w:val="008E1741"/>
    <w:rsid w:val="008E219D"/>
    <w:rsid w:val="008E3FFA"/>
    <w:rsid w:val="008E4278"/>
    <w:rsid w:val="008E7A6F"/>
    <w:rsid w:val="008F1AF4"/>
    <w:rsid w:val="008F4788"/>
    <w:rsid w:val="008F517B"/>
    <w:rsid w:val="009035D9"/>
    <w:rsid w:val="00906397"/>
    <w:rsid w:val="00910E0B"/>
    <w:rsid w:val="00911C16"/>
    <w:rsid w:val="00912361"/>
    <w:rsid w:val="00912EC7"/>
    <w:rsid w:val="009130F1"/>
    <w:rsid w:val="00914FEC"/>
    <w:rsid w:val="00923480"/>
    <w:rsid w:val="00926FA5"/>
    <w:rsid w:val="0094273D"/>
    <w:rsid w:val="00955B6F"/>
    <w:rsid w:val="00963599"/>
    <w:rsid w:val="00973AF8"/>
    <w:rsid w:val="00976D5A"/>
    <w:rsid w:val="0098067E"/>
    <w:rsid w:val="00984B5A"/>
    <w:rsid w:val="00991DA2"/>
    <w:rsid w:val="009A0660"/>
    <w:rsid w:val="009B0DAA"/>
    <w:rsid w:val="009B7981"/>
    <w:rsid w:val="009C0A5D"/>
    <w:rsid w:val="009C0C3E"/>
    <w:rsid w:val="009C25CE"/>
    <w:rsid w:val="009D03BE"/>
    <w:rsid w:val="009D2C15"/>
    <w:rsid w:val="009D375C"/>
    <w:rsid w:val="009E4C0F"/>
    <w:rsid w:val="009F0205"/>
    <w:rsid w:val="009F4912"/>
    <w:rsid w:val="009F745C"/>
    <w:rsid w:val="009F7A94"/>
    <w:rsid w:val="00A04467"/>
    <w:rsid w:val="00A11766"/>
    <w:rsid w:val="00A145ED"/>
    <w:rsid w:val="00A21593"/>
    <w:rsid w:val="00A2662C"/>
    <w:rsid w:val="00A401DC"/>
    <w:rsid w:val="00A4026F"/>
    <w:rsid w:val="00A45601"/>
    <w:rsid w:val="00A46A12"/>
    <w:rsid w:val="00A52264"/>
    <w:rsid w:val="00A545BE"/>
    <w:rsid w:val="00A65275"/>
    <w:rsid w:val="00A65B86"/>
    <w:rsid w:val="00A666A9"/>
    <w:rsid w:val="00A739C8"/>
    <w:rsid w:val="00A805B5"/>
    <w:rsid w:val="00A81C3A"/>
    <w:rsid w:val="00A863AF"/>
    <w:rsid w:val="00A878B6"/>
    <w:rsid w:val="00A92B0D"/>
    <w:rsid w:val="00A95273"/>
    <w:rsid w:val="00AA2918"/>
    <w:rsid w:val="00AB1518"/>
    <w:rsid w:val="00AB1D08"/>
    <w:rsid w:val="00AB7A53"/>
    <w:rsid w:val="00AC12B0"/>
    <w:rsid w:val="00AC4119"/>
    <w:rsid w:val="00AC4CFF"/>
    <w:rsid w:val="00AC52AC"/>
    <w:rsid w:val="00AD34F4"/>
    <w:rsid w:val="00AE3148"/>
    <w:rsid w:val="00AE4DB3"/>
    <w:rsid w:val="00AF5171"/>
    <w:rsid w:val="00AF5DF3"/>
    <w:rsid w:val="00AF6CE0"/>
    <w:rsid w:val="00B00D94"/>
    <w:rsid w:val="00B039A8"/>
    <w:rsid w:val="00B06C88"/>
    <w:rsid w:val="00B07DFD"/>
    <w:rsid w:val="00B16069"/>
    <w:rsid w:val="00B25A34"/>
    <w:rsid w:val="00B27A9E"/>
    <w:rsid w:val="00B31982"/>
    <w:rsid w:val="00B32A2C"/>
    <w:rsid w:val="00B3465B"/>
    <w:rsid w:val="00B46F1A"/>
    <w:rsid w:val="00B47F80"/>
    <w:rsid w:val="00B56590"/>
    <w:rsid w:val="00B60BDB"/>
    <w:rsid w:val="00B61F0E"/>
    <w:rsid w:val="00B72A6C"/>
    <w:rsid w:val="00B77674"/>
    <w:rsid w:val="00B7772B"/>
    <w:rsid w:val="00B80332"/>
    <w:rsid w:val="00B80FC7"/>
    <w:rsid w:val="00B83C04"/>
    <w:rsid w:val="00B924BF"/>
    <w:rsid w:val="00B956A7"/>
    <w:rsid w:val="00BA5C85"/>
    <w:rsid w:val="00BB2243"/>
    <w:rsid w:val="00BB7252"/>
    <w:rsid w:val="00BC3828"/>
    <w:rsid w:val="00BC5535"/>
    <w:rsid w:val="00BD13B8"/>
    <w:rsid w:val="00BD408F"/>
    <w:rsid w:val="00BD43B0"/>
    <w:rsid w:val="00BE00F2"/>
    <w:rsid w:val="00BE7F25"/>
    <w:rsid w:val="00BF06D4"/>
    <w:rsid w:val="00BF43EC"/>
    <w:rsid w:val="00BF600B"/>
    <w:rsid w:val="00C004DD"/>
    <w:rsid w:val="00C1199F"/>
    <w:rsid w:val="00C1558F"/>
    <w:rsid w:val="00C15E43"/>
    <w:rsid w:val="00C24EB8"/>
    <w:rsid w:val="00C25025"/>
    <w:rsid w:val="00C256EE"/>
    <w:rsid w:val="00C334CE"/>
    <w:rsid w:val="00C416E4"/>
    <w:rsid w:val="00C43F96"/>
    <w:rsid w:val="00C44D19"/>
    <w:rsid w:val="00C45A59"/>
    <w:rsid w:val="00C54B3C"/>
    <w:rsid w:val="00C54BBA"/>
    <w:rsid w:val="00C56C65"/>
    <w:rsid w:val="00C57553"/>
    <w:rsid w:val="00C629A5"/>
    <w:rsid w:val="00C62B66"/>
    <w:rsid w:val="00C71AEB"/>
    <w:rsid w:val="00C729A0"/>
    <w:rsid w:val="00C779B9"/>
    <w:rsid w:val="00C86403"/>
    <w:rsid w:val="00C9236B"/>
    <w:rsid w:val="00C93365"/>
    <w:rsid w:val="00C97079"/>
    <w:rsid w:val="00CA0508"/>
    <w:rsid w:val="00CA4CA4"/>
    <w:rsid w:val="00CB1332"/>
    <w:rsid w:val="00CB4CC2"/>
    <w:rsid w:val="00CC0E12"/>
    <w:rsid w:val="00CD0E1C"/>
    <w:rsid w:val="00CD12E1"/>
    <w:rsid w:val="00CD27A9"/>
    <w:rsid w:val="00CD3994"/>
    <w:rsid w:val="00CD60DA"/>
    <w:rsid w:val="00CE1178"/>
    <w:rsid w:val="00CE142D"/>
    <w:rsid w:val="00CE1884"/>
    <w:rsid w:val="00CE3049"/>
    <w:rsid w:val="00CE7CF4"/>
    <w:rsid w:val="00CF321D"/>
    <w:rsid w:val="00CF40CA"/>
    <w:rsid w:val="00D01349"/>
    <w:rsid w:val="00D015E6"/>
    <w:rsid w:val="00D03C0E"/>
    <w:rsid w:val="00D07095"/>
    <w:rsid w:val="00D11DE0"/>
    <w:rsid w:val="00D120A6"/>
    <w:rsid w:val="00D12C45"/>
    <w:rsid w:val="00D22737"/>
    <w:rsid w:val="00D227C8"/>
    <w:rsid w:val="00D22F57"/>
    <w:rsid w:val="00D30504"/>
    <w:rsid w:val="00D438FE"/>
    <w:rsid w:val="00D450FB"/>
    <w:rsid w:val="00D45239"/>
    <w:rsid w:val="00D45E92"/>
    <w:rsid w:val="00D46474"/>
    <w:rsid w:val="00D508ED"/>
    <w:rsid w:val="00D54ED3"/>
    <w:rsid w:val="00D553F8"/>
    <w:rsid w:val="00D641B7"/>
    <w:rsid w:val="00D644E9"/>
    <w:rsid w:val="00D65111"/>
    <w:rsid w:val="00D656DF"/>
    <w:rsid w:val="00D740CE"/>
    <w:rsid w:val="00D75B45"/>
    <w:rsid w:val="00D8058C"/>
    <w:rsid w:val="00D8079F"/>
    <w:rsid w:val="00D80ECD"/>
    <w:rsid w:val="00D865B5"/>
    <w:rsid w:val="00D90EC3"/>
    <w:rsid w:val="00D910D2"/>
    <w:rsid w:val="00D91BE2"/>
    <w:rsid w:val="00D92105"/>
    <w:rsid w:val="00D96B64"/>
    <w:rsid w:val="00DA1761"/>
    <w:rsid w:val="00DA3395"/>
    <w:rsid w:val="00DA72D0"/>
    <w:rsid w:val="00DB140D"/>
    <w:rsid w:val="00DB5F65"/>
    <w:rsid w:val="00DC1D7A"/>
    <w:rsid w:val="00DC2E8D"/>
    <w:rsid w:val="00DC52C8"/>
    <w:rsid w:val="00DC638C"/>
    <w:rsid w:val="00DD0141"/>
    <w:rsid w:val="00DD1170"/>
    <w:rsid w:val="00DD3B1D"/>
    <w:rsid w:val="00DD5752"/>
    <w:rsid w:val="00DD5BB0"/>
    <w:rsid w:val="00DF0A5C"/>
    <w:rsid w:val="00DF1B87"/>
    <w:rsid w:val="00E010F4"/>
    <w:rsid w:val="00E040C1"/>
    <w:rsid w:val="00E25579"/>
    <w:rsid w:val="00E31D29"/>
    <w:rsid w:val="00E33C6D"/>
    <w:rsid w:val="00E35C31"/>
    <w:rsid w:val="00E43660"/>
    <w:rsid w:val="00E527DC"/>
    <w:rsid w:val="00E6058B"/>
    <w:rsid w:val="00E60AAB"/>
    <w:rsid w:val="00E60B16"/>
    <w:rsid w:val="00E60FEF"/>
    <w:rsid w:val="00E6377C"/>
    <w:rsid w:val="00E67B8F"/>
    <w:rsid w:val="00E70B74"/>
    <w:rsid w:val="00E71E98"/>
    <w:rsid w:val="00E72AAC"/>
    <w:rsid w:val="00E85468"/>
    <w:rsid w:val="00E86F00"/>
    <w:rsid w:val="00E871BA"/>
    <w:rsid w:val="00E92052"/>
    <w:rsid w:val="00E949E8"/>
    <w:rsid w:val="00E94BD5"/>
    <w:rsid w:val="00E96AC5"/>
    <w:rsid w:val="00EA4A83"/>
    <w:rsid w:val="00EA710D"/>
    <w:rsid w:val="00EA7272"/>
    <w:rsid w:val="00EB0BBC"/>
    <w:rsid w:val="00EB6736"/>
    <w:rsid w:val="00EB7489"/>
    <w:rsid w:val="00EC1F1C"/>
    <w:rsid w:val="00EC5B9D"/>
    <w:rsid w:val="00EC6266"/>
    <w:rsid w:val="00ED2F06"/>
    <w:rsid w:val="00EE3D1B"/>
    <w:rsid w:val="00EF1F8B"/>
    <w:rsid w:val="00EF40B8"/>
    <w:rsid w:val="00EF44C7"/>
    <w:rsid w:val="00F153E3"/>
    <w:rsid w:val="00F165FA"/>
    <w:rsid w:val="00F17465"/>
    <w:rsid w:val="00F17FAF"/>
    <w:rsid w:val="00F228D0"/>
    <w:rsid w:val="00F25824"/>
    <w:rsid w:val="00F34B6A"/>
    <w:rsid w:val="00F36CAA"/>
    <w:rsid w:val="00F41704"/>
    <w:rsid w:val="00F44388"/>
    <w:rsid w:val="00F5159C"/>
    <w:rsid w:val="00F54D3E"/>
    <w:rsid w:val="00F56065"/>
    <w:rsid w:val="00F570FB"/>
    <w:rsid w:val="00F57A1D"/>
    <w:rsid w:val="00F60FB4"/>
    <w:rsid w:val="00F6115E"/>
    <w:rsid w:val="00F64BF7"/>
    <w:rsid w:val="00F668B4"/>
    <w:rsid w:val="00F66C95"/>
    <w:rsid w:val="00F7142D"/>
    <w:rsid w:val="00F74601"/>
    <w:rsid w:val="00F8386A"/>
    <w:rsid w:val="00F91435"/>
    <w:rsid w:val="00F94821"/>
    <w:rsid w:val="00F96D35"/>
    <w:rsid w:val="00FA1045"/>
    <w:rsid w:val="00FA2FE1"/>
    <w:rsid w:val="00FA5CAF"/>
    <w:rsid w:val="00FA65C7"/>
    <w:rsid w:val="00FA7FCD"/>
    <w:rsid w:val="00FB1DA3"/>
    <w:rsid w:val="00FB2352"/>
    <w:rsid w:val="00FB40A4"/>
    <w:rsid w:val="00FC1AFE"/>
    <w:rsid w:val="00FD0C33"/>
    <w:rsid w:val="00FD4EDB"/>
    <w:rsid w:val="00FD6B94"/>
    <w:rsid w:val="00FD720E"/>
    <w:rsid w:val="00FE0120"/>
    <w:rsid w:val="00FE2DF7"/>
    <w:rsid w:val="00FE6884"/>
    <w:rsid w:val="00FF270B"/>
    <w:rsid w:val="00FF3DF1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E2B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B1F"/>
    <w:pPr>
      <w:keepNext/>
      <w:widowControl/>
      <w:autoSpaceDE/>
      <w:autoSpaceDN/>
      <w:adjustRightInd/>
      <w:jc w:val="center"/>
      <w:outlineLvl w:val="1"/>
    </w:pPr>
    <w:rPr>
      <w:rFonts w:eastAsia="Calibri"/>
      <w:b/>
      <w:bCs/>
      <w:sz w:val="28"/>
      <w:szCs w:val="28"/>
      <w:u w:color="FF9900"/>
    </w:rPr>
  </w:style>
  <w:style w:type="paragraph" w:styleId="3">
    <w:name w:val="heading 3"/>
    <w:basedOn w:val="a"/>
    <w:next w:val="a"/>
    <w:link w:val="30"/>
    <w:uiPriority w:val="99"/>
    <w:qFormat/>
    <w:rsid w:val="004E2B1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2B1F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2B1F"/>
    <w:pPr>
      <w:keepNext/>
      <w:widowControl/>
      <w:autoSpaceDE/>
      <w:autoSpaceDN/>
      <w:adjustRightInd/>
      <w:jc w:val="both"/>
      <w:outlineLvl w:val="4"/>
    </w:pPr>
    <w:rPr>
      <w:rFonts w:eastAsia="Calibri"/>
      <w:b/>
      <w:bCs/>
      <w:color w:val="000000"/>
      <w:u w:color="FF9900"/>
    </w:rPr>
  </w:style>
  <w:style w:type="paragraph" w:styleId="6">
    <w:name w:val="heading 6"/>
    <w:basedOn w:val="a"/>
    <w:next w:val="a"/>
    <w:link w:val="60"/>
    <w:uiPriority w:val="99"/>
    <w:qFormat/>
    <w:rsid w:val="004E2B1F"/>
    <w:pPr>
      <w:keepNext/>
      <w:widowControl/>
      <w:autoSpaceDE/>
      <w:autoSpaceDN/>
      <w:adjustRightInd/>
      <w:outlineLvl w:val="5"/>
    </w:pPr>
    <w:rPr>
      <w:rFonts w:eastAsia="Calibri"/>
      <w:b/>
      <w:bCs/>
      <w:u w:color="FF9900"/>
    </w:rPr>
  </w:style>
  <w:style w:type="paragraph" w:styleId="7">
    <w:name w:val="heading 7"/>
    <w:basedOn w:val="a"/>
    <w:next w:val="a"/>
    <w:link w:val="70"/>
    <w:uiPriority w:val="99"/>
    <w:qFormat/>
    <w:rsid w:val="004E2B1F"/>
    <w:pPr>
      <w:keepNext/>
      <w:widowControl/>
      <w:autoSpaceDE/>
      <w:autoSpaceDN/>
      <w:adjustRightInd/>
      <w:jc w:val="center"/>
      <w:outlineLvl w:val="6"/>
    </w:pPr>
    <w:rPr>
      <w:rFonts w:eastAsia="Calibri"/>
      <w:b/>
      <w:bCs/>
      <w:u w:color="FF9900"/>
    </w:rPr>
  </w:style>
  <w:style w:type="paragraph" w:styleId="8">
    <w:name w:val="heading 8"/>
    <w:basedOn w:val="a"/>
    <w:next w:val="a"/>
    <w:link w:val="80"/>
    <w:uiPriority w:val="99"/>
    <w:qFormat/>
    <w:rsid w:val="004E2B1F"/>
    <w:pPr>
      <w:keepNext/>
      <w:widowControl/>
      <w:autoSpaceDE/>
      <w:autoSpaceDN/>
      <w:adjustRightInd/>
      <w:jc w:val="center"/>
      <w:outlineLvl w:val="7"/>
    </w:pPr>
    <w:rPr>
      <w:rFonts w:eastAsia="Calibri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4E2B1F"/>
    <w:pPr>
      <w:keepNext/>
      <w:widowControl/>
      <w:autoSpaceDE/>
      <w:autoSpaceDN/>
      <w:adjustRightInd/>
      <w:jc w:val="center"/>
      <w:outlineLvl w:val="8"/>
    </w:pPr>
    <w:rPr>
      <w:rFonts w:eastAsia="Calibri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B1F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locked/>
    <w:rsid w:val="004E2B1F"/>
    <w:rPr>
      <w:rFonts w:ascii="Times New Roman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link w:val="3"/>
    <w:uiPriority w:val="99"/>
    <w:locked/>
    <w:rsid w:val="004E2B1F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4E2B1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E2B1F"/>
    <w:rPr>
      <w:rFonts w:ascii="Times New Roman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link w:val="6"/>
    <w:uiPriority w:val="99"/>
    <w:locked/>
    <w:rsid w:val="004E2B1F"/>
    <w:rPr>
      <w:rFonts w:ascii="Times New Roman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link w:val="7"/>
    <w:uiPriority w:val="99"/>
    <w:locked/>
    <w:rsid w:val="004E2B1F"/>
    <w:rPr>
      <w:rFonts w:ascii="Times New Roman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link w:val="8"/>
    <w:uiPriority w:val="99"/>
    <w:locked/>
    <w:rsid w:val="004E2B1F"/>
    <w:rPr>
      <w:rFonts w:ascii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link w:val="9"/>
    <w:uiPriority w:val="99"/>
    <w:locked/>
    <w:rsid w:val="004E2B1F"/>
    <w:rPr>
      <w:rFonts w:ascii="Times New Roman" w:hAnsi="Times New Roman" w:cs="Times New Roman"/>
      <w:b/>
      <w:bCs/>
      <w:sz w:val="36"/>
      <w:szCs w:val="36"/>
      <w:u w:color="FF9900"/>
      <w:lang w:eastAsia="ru-RU"/>
    </w:rPr>
  </w:style>
  <w:style w:type="character" w:styleId="a3">
    <w:name w:val="footnote reference"/>
    <w:uiPriority w:val="99"/>
    <w:rsid w:val="004E2B1F"/>
    <w:rPr>
      <w:rFonts w:cs="Times New Roman"/>
    </w:rPr>
  </w:style>
  <w:style w:type="paragraph" w:customStyle="1" w:styleId="Zag1">
    <w:name w:val="Zag_1"/>
    <w:basedOn w:val="a"/>
    <w:uiPriority w:val="99"/>
    <w:rsid w:val="004E2B1F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4E2B1F"/>
  </w:style>
  <w:style w:type="paragraph" w:customStyle="1" w:styleId="Osnova">
    <w:name w:val="Osnova"/>
    <w:basedOn w:val="a"/>
    <w:uiPriority w:val="99"/>
    <w:rsid w:val="004E2B1F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uiPriority w:val="99"/>
    <w:rsid w:val="004E2B1F"/>
  </w:style>
  <w:style w:type="paragraph" w:customStyle="1" w:styleId="Zag2">
    <w:name w:val="Zag_2"/>
    <w:basedOn w:val="a"/>
    <w:uiPriority w:val="99"/>
    <w:rsid w:val="004E2B1F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uiPriority w:val="99"/>
    <w:rsid w:val="004E2B1F"/>
  </w:style>
  <w:style w:type="paragraph" w:customStyle="1" w:styleId="Zag3">
    <w:name w:val="Zag_3"/>
    <w:basedOn w:val="a"/>
    <w:uiPriority w:val="99"/>
    <w:rsid w:val="004E2B1F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uiPriority w:val="99"/>
    <w:rsid w:val="004E2B1F"/>
  </w:style>
  <w:style w:type="paragraph" w:customStyle="1" w:styleId="a4">
    <w:name w:val="Ξαϋχνϋι"/>
    <w:basedOn w:val="a"/>
    <w:uiPriority w:val="99"/>
    <w:rsid w:val="004E2B1F"/>
    <w:rPr>
      <w:color w:val="000000"/>
    </w:rPr>
  </w:style>
  <w:style w:type="paragraph" w:customStyle="1" w:styleId="a5">
    <w:name w:val="Νξβϋι"/>
    <w:basedOn w:val="a"/>
    <w:uiPriority w:val="99"/>
    <w:rsid w:val="004E2B1F"/>
    <w:rPr>
      <w:color w:val="000000"/>
    </w:rPr>
  </w:style>
  <w:style w:type="paragraph" w:styleId="a6">
    <w:name w:val="header"/>
    <w:basedOn w:val="a"/>
    <w:link w:val="a7"/>
    <w:uiPriority w:val="99"/>
    <w:rsid w:val="004E2B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E2B1F"/>
    <w:rPr>
      <w:rFonts w:ascii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rsid w:val="004E2B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E2B1F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4E2B1F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uiPriority w:val="99"/>
    <w:rsid w:val="004E2B1F"/>
    <w:rPr>
      <w:rFonts w:ascii="Arial" w:hAnsi="Arial" w:cs="Arial"/>
      <w:color w:val="000000"/>
    </w:rPr>
  </w:style>
  <w:style w:type="paragraph" w:customStyle="1" w:styleId="text2">
    <w:name w:val="text2"/>
    <w:basedOn w:val="a"/>
    <w:uiPriority w:val="99"/>
    <w:rsid w:val="004E2B1F"/>
    <w:pPr>
      <w:ind w:left="566" w:right="793"/>
      <w:jc w:val="both"/>
    </w:pPr>
    <w:rPr>
      <w:color w:val="000000"/>
    </w:rPr>
  </w:style>
  <w:style w:type="paragraph" w:customStyle="1" w:styleId="11">
    <w:name w:val="Абзац списка1"/>
    <w:basedOn w:val="a"/>
    <w:uiPriority w:val="99"/>
    <w:rsid w:val="004E2B1F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val="ru-RU" w:eastAsia="en-US"/>
    </w:rPr>
  </w:style>
  <w:style w:type="paragraph" w:styleId="aa">
    <w:name w:val="Normal (Web)"/>
    <w:basedOn w:val="a"/>
    <w:link w:val="ab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Cs w:val="20"/>
    </w:rPr>
  </w:style>
  <w:style w:type="character" w:customStyle="1" w:styleId="ab">
    <w:name w:val="Обычный (веб) Знак"/>
    <w:link w:val="aa"/>
    <w:uiPriority w:val="99"/>
    <w:locked/>
    <w:rsid w:val="0076514F"/>
    <w:rPr>
      <w:rFonts w:ascii="Times New Roman" w:hAnsi="Times New Roman"/>
      <w:sz w:val="24"/>
      <w:lang w:eastAsia="ru-RU"/>
    </w:rPr>
  </w:style>
  <w:style w:type="character" w:styleId="ac">
    <w:name w:val="Emphasis"/>
    <w:uiPriority w:val="99"/>
    <w:qFormat/>
    <w:rsid w:val="004E2B1F"/>
    <w:rPr>
      <w:rFonts w:cs="Times New Roman"/>
      <w:i/>
      <w:iCs/>
    </w:rPr>
  </w:style>
  <w:style w:type="paragraph" w:styleId="ad">
    <w:name w:val="No Spacing"/>
    <w:link w:val="ae"/>
    <w:uiPriority w:val="1"/>
    <w:qFormat/>
    <w:rsid w:val="004E2B1F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Без интервала Знак"/>
    <w:link w:val="ad"/>
    <w:uiPriority w:val="99"/>
    <w:locked/>
    <w:rsid w:val="004E2B1F"/>
    <w:rPr>
      <w:rFonts w:ascii="Times New Roman" w:hAnsi="Times New Roman"/>
      <w:sz w:val="24"/>
      <w:szCs w:val="24"/>
      <w:lang w:val="ru-RU" w:eastAsia="en-US" w:bidi="ar-SA"/>
    </w:rPr>
  </w:style>
  <w:style w:type="paragraph" w:customStyle="1" w:styleId="Style20">
    <w:name w:val="Style20"/>
    <w:basedOn w:val="a"/>
    <w:uiPriority w:val="99"/>
    <w:rsid w:val="004E2B1F"/>
    <w:pPr>
      <w:spacing w:line="240" w:lineRule="exact"/>
      <w:ind w:firstLine="288"/>
      <w:jc w:val="both"/>
    </w:pPr>
    <w:rPr>
      <w:rFonts w:ascii="Cambria" w:hAnsi="Cambria"/>
      <w:lang w:val="ru-RU"/>
    </w:rPr>
  </w:style>
  <w:style w:type="character" w:customStyle="1" w:styleId="FontStyle87">
    <w:name w:val="Font Style87"/>
    <w:uiPriority w:val="99"/>
    <w:rsid w:val="004E2B1F"/>
    <w:rPr>
      <w:rFonts w:ascii="Microsoft Sans Serif" w:hAnsi="Microsoft Sans Serif" w:cs="Microsoft Sans Serif"/>
      <w:sz w:val="16"/>
      <w:szCs w:val="16"/>
    </w:rPr>
  </w:style>
  <w:style w:type="character" w:styleId="af">
    <w:name w:val="page number"/>
    <w:uiPriority w:val="99"/>
    <w:rsid w:val="004E2B1F"/>
    <w:rPr>
      <w:rFonts w:cs="Times New Roman"/>
    </w:rPr>
  </w:style>
  <w:style w:type="paragraph" w:styleId="af0">
    <w:name w:val="Body Text"/>
    <w:basedOn w:val="a"/>
    <w:link w:val="af1"/>
    <w:uiPriority w:val="99"/>
    <w:rsid w:val="004E2B1F"/>
    <w:pPr>
      <w:widowControl/>
      <w:overflowPunct w:val="0"/>
      <w:textAlignment w:val="baseline"/>
    </w:pPr>
    <w:rPr>
      <w:rFonts w:eastAsia="Calibri"/>
      <w:color w:val="000000"/>
    </w:rPr>
  </w:style>
  <w:style w:type="character" w:customStyle="1" w:styleId="af1">
    <w:name w:val="Основной текст Знак"/>
    <w:link w:val="af0"/>
    <w:uiPriority w:val="99"/>
    <w:locked/>
    <w:rsid w:val="004E2B1F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2B1F"/>
    <w:pPr>
      <w:spacing w:line="331" w:lineRule="exact"/>
      <w:ind w:firstLine="120"/>
      <w:jc w:val="both"/>
    </w:pPr>
    <w:rPr>
      <w:rFonts w:ascii="Calibri" w:hAnsi="Calibri"/>
      <w:lang w:val="ru-RU"/>
    </w:rPr>
  </w:style>
  <w:style w:type="paragraph" w:customStyle="1" w:styleId="Style7">
    <w:name w:val="Style7"/>
    <w:basedOn w:val="a"/>
    <w:uiPriority w:val="99"/>
    <w:rsid w:val="004E2B1F"/>
    <w:pPr>
      <w:spacing w:line="341" w:lineRule="exact"/>
      <w:ind w:firstLine="859"/>
      <w:jc w:val="both"/>
    </w:pPr>
    <w:rPr>
      <w:rFonts w:ascii="Calibri" w:hAnsi="Calibri"/>
      <w:lang w:val="ru-RU"/>
    </w:rPr>
  </w:style>
  <w:style w:type="character" w:customStyle="1" w:styleId="FontStyle85">
    <w:name w:val="Font Style85"/>
    <w:uiPriority w:val="99"/>
    <w:rsid w:val="004E2B1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4E2B1F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uiPriority w:val="99"/>
    <w:rsid w:val="004E2B1F"/>
    <w:rPr>
      <w:rFonts w:ascii="Calibri" w:hAnsi="Calibri" w:cs="Calibri"/>
      <w:b/>
      <w:bCs/>
      <w:sz w:val="26"/>
      <w:szCs w:val="26"/>
    </w:rPr>
  </w:style>
  <w:style w:type="paragraph" w:styleId="af2">
    <w:name w:val="Body Text Indent"/>
    <w:basedOn w:val="a"/>
    <w:link w:val="af3"/>
    <w:uiPriority w:val="99"/>
    <w:rsid w:val="004E2B1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4E2B1F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4E2B1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4E2B1F"/>
    <w:rPr>
      <w:rFonts w:ascii="Times New Roman" w:hAnsi="Times New Roman" w:cs="Times New Roman"/>
      <w:sz w:val="24"/>
      <w:szCs w:val="24"/>
      <w:lang w:val="en-US" w:eastAsia="ru-RU"/>
    </w:rPr>
  </w:style>
  <w:style w:type="character" w:styleId="af4">
    <w:name w:val="Hyperlink"/>
    <w:uiPriority w:val="99"/>
    <w:rsid w:val="004E2B1F"/>
    <w:rPr>
      <w:rFonts w:cs="Times New Roman"/>
      <w:color w:val="0000FF"/>
      <w:u w:val="single"/>
    </w:rPr>
  </w:style>
  <w:style w:type="table" w:styleId="af5">
    <w:name w:val="Table Grid"/>
    <w:basedOn w:val="a1"/>
    <w:uiPriority w:val="99"/>
    <w:rsid w:val="004E2B1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МОН Знак"/>
    <w:link w:val="af7"/>
    <w:uiPriority w:val="99"/>
    <w:locked/>
    <w:rsid w:val="004E2B1F"/>
    <w:rPr>
      <w:rFonts w:cs="Times New Roman"/>
      <w:sz w:val="24"/>
      <w:szCs w:val="24"/>
      <w:lang w:eastAsia="ru-RU"/>
    </w:rPr>
  </w:style>
  <w:style w:type="paragraph" w:customStyle="1" w:styleId="af7">
    <w:name w:val="МОН"/>
    <w:basedOn w:val="a"/>
    <w:link w:val="af6"/>
    <w:uiPriority w:val="99"/>
    <w:rsid w:val="004E2B1F"/>
    <w:pPr>
      <w:widowControl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15">
    <w:name w:val="Знак15"/>
    <w:uiPriority w:val="99"/>
    <w:locked/>
    <w:rsid w:val="004E2B1F"/>
    <w:rPr>
      <w:rFonts w:eastAsia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uiPriority w:val="99"/>
    <w:locked/>
    <w:rsid w:val="004E2B1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1">
    <w:name w:val="Знак6"/>
    <w:uiPriority w:val="99"/>
    <w:locked/>
    <w:rsid w:val="004E2B1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paragraph" w:styleId="af8">
    <w:name w:val="Plain Text"/>
    <w:basedOn w:val="a"/>
    <w:link w:val="af9"/>
    <w:uiPriority w:val="99"/>
    <w:rsid w:val="004E2B1F"/>
    <w:pPr>
      <w:widowControl/>
      <w:autoSpaceDE/>
      <w:autoSpaceDN/>
      <w:adjustRightInd/>
    </w:pPr>
    <w:rPr>
      <w:rFonts w:ascii="Courier New" w:eastAsia="Calibri" w:hAnsi="Courier New"/>
      <w:u w:color="FF9900"/>
    </w:rPr>
  </w:style>
  <w:style w:type="character" w:customStyle="1" w:styleId="af9">
    <w:name w:val="Текст Знак"/>
    <w:link w:val="af8"/>
    <w:uiPriority w:val="99"/>
    <w:locked/>
    <w:rsid w:val="004E2B1F"/>
    <w:rPr>
      <w:rFonts w:ascii="Courier New" w:hAnsi="Courier New" w:cs="Courier New"/>
      <w:sz w:val="24"/>
      <w:szCs w:val="24"/>
      <w:u w:color="FF9900"/>
      <w:lang w:eastAsia="ru-RU"/>
    </w:rPr>
  </w:style>
  <w:style w:type="paragraph" w:styleId="23">
    <w:name w:val="Body Text Indent 2"/>
    <w:basedOn w:val="a"/>
    <w:link w:val="24"/>
    <w:uiPriority w:val="99"/>
    <w:rsid w:val="004E2B1F"/>
    <w:pPr>
      <w:widowControl/>
      <w:autoSpaceDE/>
      <w:autoSpaceDN/>
      <w:adjustRightInd/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4">
    <w:name w:val="Основной текст с отступом 2 Знак"/>
    <w:link w:val="23"/>
    <w:uiPriority w:val="99"/>
    <w:locked/>
    <w:rsid w:val="004E2B1F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uiPriority w:val="99"/>
    <w:rsid w:val="004E2B1F"/>
    <w:pPr>
      <w:widowControl/>
      <w:autoSpaceDE/>
      <w:autoSpaceDN/>
      <w:adjustRightInd/>
    </w:pPr>
    <w:rPr>
      <w:rFonts w:eastAsia="Calibri"/>
      <w:b/>
      <w:bCs/>
      <w:sz w:val="28"/>
      <w:szCs w:val="28"/>
      <w:u w:color="FF9900"/>
    </w:rPr>
  </w:style>
  <w:style w:type="character" w:customStyle="1" w:styleId="32">
    <w:name w:val="Основной текст 3 Знак"/>
    <w:link w:val="31"/>
    <w:uiPriority w:val="99"/>
    <w:locked/>
    <w:rsid w:val="004E2B1F"/>
    <w:rPr>
      <w:rFonts w:ascii="Times New Roman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uiPriority w:val="99"/>
    <w:rsid w:val="004E2B1F"/>
    <w:pPr>
      <w:widowControl/>
      <w:autoSpaceDE/>
      <w:autoSpaceDN/>
      <w:adjustRightInd/>
      <w:ind w:firstLine="708"/>
      <w:jc w:val="both"/>
    </w:pPr>
    <w:rPr>
      <w:rFonts w:eastAsia="Calibri"/>
      <w:color w:val="000000"/>
      <w:sz w:val="28"/>
      <w:szCs w:val="28"/>
      <w:u w:color="FF9900"/>
    </w:rPr>
  </w:style>
  <w:style w:type="character" w:customStyle="1" w:styleId="34">
    <w:name w:val="Основной текст с отступом 3 Знак"/>
    <w:link w:val="33"/>
    <w:uiPriority w:val="99"/>
    <w:locked/>
    <w:rsid w:val="004E2B1F"/>
    <w:rPr>
      <w:rFonts w:ascii="Times New Roman" w:hAnsi="Times New Roman" w:cs="Times New Roman"/>
      <w:color w:val="000000"/>
      <w:sz w:val="28"/>
      <w:szCs w:val="28"/>
      <w:u w:color="FF9900"/>
      <w:lang w:eastAsia="ru-RU"/>
    </w:rPr>
  </w:style>
  <w:style w:type="paragraph" w:styleId="afa">
    <w:name w:val="Title"/>
    <w:basedOn w:val="a"/>
    <w:link w:val="afb"/>
    <w:qFormat/>
    <w:rsid w:val="004E2B1F"/>
    <w:pPr>
      <w:widowControl/>
      <w:autoSpaceDE/>
      <w:autoSpaceDN/>
      <w:adjustRightInd/>
      <w:jc w:val="center"/>
    </w:pPr>
    <w:rPr>
      <w:rFonts w:eastAsia="Calibri"/>
      <w:b/>
      <w:bCs/>
      <w:u w:color="FF9900"/>
    </w:rPr>
  </w:style>
  <w:style w:type="character" w:customStyle="1" w:styleId="afb">
    <w:name w:val="Название Знак"/>
    <w:link w:val="afa"/>
    <w:locked/>
    <w:rsid w:val="004E2B1F"/>
    <w:rPr>
      <w:rFonts w:ascii="Times New Roman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5">
    <w:name w:val="Знак Знак2"/>
    <w:uiPriority w:val="99"/>
    <w:rsid w:val="004E2B1F"/>
    <w:rPr>
      <w:rFonts w:cs="Times New Roman"/>
      <w:sz w:val="24"/>
      <w:szCs w:val="24"/>
      <w:lang w:val="ru-RU" w:eastAsia="ru-RU" w:bidi="ar-SA"/>
    </w:rPr>
  </w:style>
  <w:style w:type="character" w:customStyle="1" w:styleId="12">
    <w:name w:val="Знак Знак1"/>
    <w:uiPriority w:val="99"/>
    <w:rsid w:val="004E2B1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uiPriority w:val="99"/>
    <w:rsid w:val="004E2B1F"/>
    <w:rPr>
      <w:rFonts w:cs="Times New Roman"/>
    </w:rPr>
  </w:style>
  <w:style w:type="paragraph" w:styleId="afc">
    <w:name w:val="List Paragraph"/>
    <w:basedOn w:val="a"/>
    <w:uiPriority w:val="99"/>
    <w:qFormat/>
    <w:rsid w:val="004E2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d">
    <w:name w:val="Знак Знак"/>
    <w:uiPriority w:val="99"/>
    <w:rsid w:val="004E2B1F"/>
    <w:rPr>
      <w:rFonts w:cs="Times New Roman"/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uiPriority w:val="99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kern w:val="28"/>
      <w:sz w:val="28"/>
      <w:szCs w:val="28"/>
      <w:lang w:val="ru-RU"/>
    </w:rPr>
  </w:style>
  <w:style w:type="paragraph" w:customStyle="1" w:styleId="26">
    <w:name w:val="заголовок 2"/>
    <w:basedOn w:val="a"/>
    <w:next w:val="a"/>
    <w:uiPriority w:val="99"/>
    <w:rsid w:val="004E2B1F"/>
    <w:pPr>
      <w:keepNext/>
      <w:widowControl/>
      <w:spacing w:before="240" w:after="60"/>
    </w:pPr>
    <w:rPr>
      <w:rFonts w:ascii="Arial" w:eastAsia="Calibri" w:hAnsi="Arial" w:cs="Arial"/>
      <w:b/>
      <w:bCs/>
      <w:i/>
      <w:iCs/>
      <w:lang w:val="ru-RU"/>
    </w:rPr>
  </w:style>
  <w:style w:type="paragraph" w:customStyle="1" w:styleId="35">
    <w:name w:val="заголовок 3"/>
    <w:basedOn w:val="a"/>
    <w:next w:val="a"/>
    <w:uiPriority w:val="99"/>
    <w:rsid w:val="004E2B1F"/>
    <w:pPr>
      <w:keepNext/>
      <w:widowControl/>
      <w:spacing w:before="240" w:after="60"/>
    </w:pPr>
    <w:rPr>
      <w:rFonts w:ascii="Arial" w:eastAsia="Calibri" w:hAnsi="Arial" w:cs="Arial"/>
      <w:lang w:val="ru-RU"/>
    </w:rPr>
  </w:style>
  <w:style w:type="paragraph" w:customStyle="1" w:styleId="27">
    <w:name w:val="çàãîëîâîê 2"/>
    <w:basedOn w:val="a"/>
    <w:next w:val="a"/>
    <w:uiPriority w:val="99"/>
    <w:rsid w:val="004E2B1F"/>
    <w:pPr>
      <w:keepNext/>
      <w:widowControl/>
      <w:spacing w:before="240" w:after="60"/>
    </w:pPr>
    <w:rPr>
      <w:rFonts w:ascii="Arial" w:hAnsi="Arial" w:cs="Arial"/>
      <w:b/>
      <w:bCs/>
      <w:i/>
      <w:iCs/>
      <w:lang w:val="ru-RU"/>
    </w:rPr>
  </w:style>
  <w:style w:type="paragraph" w:customStyle="1" w:styleId="Style2">
    <w:name w:val="Style2"/>
    <w:basedOn w:val="a"/>
    <w:uiPriority w:val="99"/>
    <w:rsid w:val="004E2B1F"/>
    <w:pPr>
      <w:spacing w:line="341" w:lineRule="exact"/>
      <w:jc w:val="center"/>
    </w:pPr>
    <w:rPr>
      <w:lang w:val="ru-RU"/>
    </w:rPr>
  </w:style>
  <w:style w:type="paragraph" w:customStyle="1" w:styleId="Style3">
    <w:name w:val="Style3"/>
    <w:basedOn w:val="a"/>
    <w:uiPriority w:val="99"/>
    <w:rsid w:val="004E2B1F"/>
    <w:pPr>
      <w:spacing w:line="265" w:lineRule="exact"/>
      <w:ind w:firstLine="312"/>
      <w:jc w:val="both"/>
    </w:pPr>
    <w:rPr>
      <w:lang w:val="ru-RU"/>
    </w:rPr>
  </w:style>
  <w:style w:type="character" w:customStyle="1" w:styleId="FontStyle11">
    <w:name w:val="Font Style11"/>
    <w:uiPriority w:val="99"/>
    <w:rsid w:val="004E2B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uiPriority w:val="99"/>
    <w:rsid w:val="004E2B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4E2B1F"/>
    <w:rPr>
      <w:rFonts w:ascii="Calibri" w:hAnsi="Calibri" w:cs="Calibri"/>
      <w:sz w:val="34"/>
      <w:szCs w:val="34"/>
    </w:rPr>
  </w:style>
  <w:style w:type="character" w:customStyle="1" w:styleId="FontStyle14">
    <w:name w:val="Font Style14"/>
    <w:uiPriority w:val="99"/>
    <w:rsid w:val="004E2B1F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uiPriority w:val="99"/>
    <w:rsid w:val="004E2B1F"/>
    <w:rPr>
      <w:rFonts w:eastAsia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styleId="afe">
    <w:name w:val="Strong"/>
    <w:uiPriority w:val="99"/>
    <w:qFormat/>
    <w:rsid w:val="004E2B1F"/>
    <w:rPr>
      <w:rFonts w:cs="Times New Roman"/>
      <w:b/>
      <w:bCs/>
    </w:rPr>
  </w:style>
  <w:style w:type="paragraph" w:customStyle="1" w:styleId="Style11">
    <w:name w:val="Style11"/>
    <w:basedOn w:val="a"/>
    <w:uiPriority w:val="99"/>
    <w:rsid w:val="004E2B1F"/>
    <w:pPr>
      <w:spacing w:line="342" w:lineRule="exact"/>
      <w:ind w:firstLine="706"/>
      <w:jc w:val="both"/>
    </w:pPr>
    <w:rPr>
      <w:rFonts w:ascii="Calibri" w:hAnsi="Calibri"/>
      <w:lang w:val="ru-RU"/>
    </w:rPr>
  </w:style>
  <w:style w:type="paragraph" w:customStyle="1" w:styleId="Style1">
    <w:name w:val="Style1"/>
    <w:basedOn w:val="a"/>
    <w:uiPriority w:val="99"/>
    <w:rsid w:val="004E2B1F"/>
    <w:rPr>
      <w:rFonts w:ascii="Calibri" w:hAnsi="Calibri"/>
      <w:lang w:val="ru-RU"/>
    </w:rPr>
  </w:style>
  <w:style w:type="character" w:customStyle="1" w:styleId="FontStyle99">
    <w:name w:val="Font Style99"/>
    <w:uiPriority w:val="99"/>
    <w:rsid w:val="004E2B1F"/>
    <w:rPr>
      <w:rFonts w:ascii="Calibri" w:hAnsi="Calibri" w:cs="Calibri"/>
      <w:sz w:val="20"/>
      <w:szCs w:val="20"/>
    </w:rPr>
  </w:style>
  <w:style w:type="paragraph" w:styleId="aff">
    <w:name w:val="footnote text"/>
    <w:aliases w:val="F1"/>
    <w:basedOn w:val="a"/>
    <w:link w:val="aff0"/>
    <w:uiPriority w:val="99"/>
    <w:rsid w:val="004E2B1F"/>
    <w:pPr>
      <w:widowControl/>
      <w:autoSpaceDE/>
      <w:autoSpaceDN/>
      <w:adjustRightInd/>
    </w:pPr>
    <w:rPr>
      <w:rFonts w:eastAsia="Calibri"/>
      <w:sz w:val="20"/>
      <w:szCs w:val="20"/>
    </w:rPr>
  </w:style>
  <w:style w:type="character" w:customStyle="1" w:styleId="aff0">
    <w:name w:val="Текст сноски Знак"/>
    <w:aliases w:val="F1 Знак"/>
    <w:link w:val="aff"/>
    <w:uiPriority w:val="99"/>
    <w:locked/>
    <w:rsid w:val="004E2B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uiPriority w:val="99"/>
    <w:rsid w:val="004E2B1F"/>
    <w:pPr>
      <w:keepNext/>
      <w:widowControl/>
      <w:adjustRightInd/>
    </w:pPr>
    <w:rPr>
      <w:i/>
      <w:iCs/>
      <w:lang w:val="ru-RU"/>
    </w:rPr>
  </w:style>
  <w:style w:type="paragraph" w:customStyle="1" w:styleId="62">
    <w:name w:val="заголовок 6"/>
    <w:basedOn w:val="a"/>
    <w:next w:val="a"/>
    <w:uiPriority w:val="99"/>
    <w:rsid w:val="004E2B1F"/>
    <w:pPr>
      <w:keepNext/>
      <w:widowControl/>
      <w:adjustRightInd/>
    </w:pPr>
    <w:rPr>
      <w:lang w:val="ru-RU"/>
    </w:rPr>
  </w:style>
  <w:style w:type="paragraph" w:customStyle="1" w:styleId="71">
    <w:name w:val="заголовок 7"/>
    <w:basedOn w:val="a"/>
    <w:next w:val="a"/>
    <w:uiPriority w:val="99"/>
    <w:rsid w:val="004E2B1F"/>
    <w:pPr>
      <w:keepNext/>
      <w:widowControl/>
      <w:adjustRightInd/>
      <w:jc w:val="both"/>
    </w:pPr>
    <w:rPr>
      <w:b/>
      <w:bCs/>
      <w:lang w:val="ru-RU"/>
    </w:rPr>
  </w:style>
  <w:style w:type="paragraph" w:customStyle="1" w:styleId="41">
    <w:name w:val="заголовок 4"/>
    <w:basedOn w:val="a"/>
    <w:next w:val="a"/>
    <w:uiPriority w:val="99"/>
    <w:rsid w:val="004E2B1F"/>
    <w:pPr>
      <w:keepNext/>
      <w:widowControl/>
      <w:adjustRightInd/>
      <w:jc w:val="both"/>
    </w:pPr>
    <w:rPr>
      <w:i/>
      <w:iCs/>
      <w:sz w:val="28"/>
      <w:szCs w:val="28"/>
      <w:lang w:val="ru-RU"/>
    </w:rPr>
  </w:style>
  <w:style w:type="paragraph" w:customStyle="1" w:styleId="Style46">
    <w:name w:val="Style46"/>
    <w:basedOn w:val="a"/>
    <w:uiPriority w:val="99"/>
    <w:rsid w:val="004E2B1F"/>
    <w:pPr>
      <w:spacing w:line="240" w:lineRule="exact"/>
      <w:ind w:firstLine="283"/>
      <w:jc w:val="both"/>
    </w:pPr>
    <w:rPr>
      <w:rFonts w:ascii="Cambria" w:hAnsi="Cambria"/>
      <w:lang w:val="ru-RU"/>
    </w:rPr>
  </w:style>
  <w:style w:type="character" w:customStyle="1" w:styleId="FontStyle86">
    <w:name w:val="Font Style86"/>
    <w:uiPriority w:val="99"/>
    <w:rsid w:val="004E2B1F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uiPriority w:val="99"/>
    <w:rsid w:val="004E2B1F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uiPriority w:val="99"/>
    <w:rsid w:val="004E2B1F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xl26">
    <w:name w:val="xl26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/>
    </w:rPr>
  </w:style>
  <w:style w:type="character" w:styleId="aff1">
    <w:name w:val="FollowedHyperlink"/>
    <w:uiPriority w:val="99"/>
    <w:rsid w:val="004E2B1F"/>
    <w:rPr>
      <w:rFonts w:cs="Times New Roman"/>
      <w:color w:val="800080"/>
      <w:u w:val="single"/>
    </w:rPr>
  </w:style>
  <w:style w:type="paragraph" w:customStyle="1" w:styleId="style6">
    <w:name w:val="style6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paragraph" w:customStyle="1" w:styleId="style70">
    <w:name w:val="style7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fontstyle18">
    <w:name w:val="fontstyle18"/>
    <w:uiPriority w:val="99"/>
    <w:rsid w:val="004E2B1F"/>
    <w:rPr>
      <w:rFonts w:ascii="Times New Roman" w:hAnsi="Times New Roman" w:cs="Times New Roman"/>
    </w:rPr>
  </w:style>
  <w:style w:type="character" w:customStyle="1" w:styleId="fontstyle20">
    <w:name w:val="fontstyle20"/>
    <w:uiPriority w:val="99"/>
    <w:rsid w:val="004E2B1F"/>
    <w:rPr>
      <w:rFonts w:ascii="Times New Roman" w:hAnsi="Times New Roman" w:cs="Times New Roman"/>
    </w:rPr>
  </w:style>
  <w:style w:type="paragraph" w:customStyle="1" w:styleId="western">
    <w:name w:val="western"/>
    <w:basedOn w:val="a"/>
    <w:uiPriority w:val="99"/>
    <w:rsid w:val="004E2B1F"/>
    <w:pPr>
      <w:widowControl/>
      <w:autoSpaceDE/>
      <w:autoSpaceDN/>
      <w:adjustRightInd/>
      <w:spacing w:before="100" w:beforeAutospacing="1" w:after="115"/>
    </w:pPr>
    <w:rPr>
      <w:color w:val="000000"/>
      <w:lang w:val="ru-RU"/>
    </w:rPr>
  </w:style>
  <w:style w:type="paragraph" w:customStyle="1" w:styleId="u-2-msonormal">
    <w:name w:val="u-2-msonormal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uiPriority w:val="99"/>
    <w:rsid w:val="004E2B1F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28">
    <w:name w:val="List 2"/>
    <w:basedOn w:val="a"/>
    <w:uiPriority w:val="99"/>
    <w:rsid w:val="004E2B1F"/>
    <w:pPr>
      <w:widowControl/>
      <w:autoSpaceDE/>
      <w:autoSpaceDN/>
      <w:adjustRightInd/>
      <w:ind w:left="566" w:hanging="283"/>
    </w:pPr>
    <w:rPr>
      <w:lang w:val="ru-RU"/>
    </w:rPr>
  </w:style>
  <w:style w:type="paragraph" w:customStyle="1" w:styleId="Style4">
    <w:name w:val="Style4"/>
    <w:basedOn w:val="a"/>
    <w:uiPriority w:val="99"/>
    <w:rsid w:val="004E2B1F"/>
    <w:pPr>
      <w:spacing w:line="244" w:lineRule="exact"/>
      <w:ind w:firstLine="331"/>
      <w:jc w:val="both"/>
    </w:pPr>
    <w:rPr>
      <w:lang w:val="ru-RU"/>
    </w:rPr>
  </w:style>
  <w:style w:type="character" w:customStyle="1" w:styleId="ebody">
    <w:name w:val="ebody"/>
    <w:uiPriority w:val="99"/>
    <w:rsid w:val="004E2B1F"/>
    <w:rPr>
      <w:rFonts w:cs="Times New Roman"/>
    </w:rPr>
  </w:style>
  <w:style w:type="character" w:customStyle="1" w:styleId="18">
    <w:name w:val="Знак18"/>
    <w:uiPriority w:val="99"/>
    <w:rsid w:val="004E2B1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uiPriority w:val="99"/>
    <w:rsid w:val="004E2B1F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uiPriority w:val="99"/>
    <w:rsid w:val="004E2B1F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9">
    <w:name w:val="Знак2"/>
    <w:uiPriority w:val="99"/>
    <w:rsid w:val="004E2B1F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">
    <w:name w:val="Знак14"/>
    <w:uiPriority w:val="99"/>
    <w:rsid w:val="004E2B1F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uiPriority w:val="99"/>
    <w:rsid w:val="004E2B1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uiPriority w:val="99"/>
    <w:rsid w:val="004E2B1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uiPriority w:val="99"/>
    <w:rsid w:val="004E2B1F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uiPriority w:val="99"/>
    <w:rsid w:val="004E2B1F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2">
    <w:name w:val="Знак"/>
    <w:uiPriority w:val="99"/>
    <w:rsid w:val="004E2B1F"/>
    <w:rPr>
      <w:rFonts w:cs="Times New Roman"/>
      <w:sz w:val="24"/>
      <w:szCs w:val="24"/>
      <w:lang w:val="en-US" w:eastAsia="ru-RU" w:bidi="ar-SA"/>
    </w:rPr>
  </w:style>
  <w:style w:type="character" w:customStyle="1" w:styleId="42">
    <w:name w:val="Знак4"/>
    <w:uiPriority w:val="99"/>
    <w:rsid w:val="004E2B1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uiPriority w:val="99"/>
    <w:rsid w:val="004E2B1F"/>
    <w:rPr>
      <w:rFonts w:cs="Times New Roman"/>
      <w:sz w:val="24"/>
      <w:szCs w:val="24"/>
      <w:lang w:val="en-US" w:eastAsia="ru-RU" w:bidi="ar-SA"/>
    </w:rPr>
  </w:style>
  <w:style w:type="character" w:customStyle="1" w:styleId="36">
    <w:name w:val="Знак3"/>
    <w:uiPriority w:val="99"/>
    <w:rsid w:val="004E2B1F"/>
    <w:rPr>
      <w:rFonts w:eastAsia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uiPriority w:val="99"/>
    <w:rsid w:val="004E2B1F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151">
    <w:name w:val="Знак151"/>
    <w:uiPriority w:val="99"/>
    <w:rsid w:val="004E2B1F"/>
    <w:rPr>
      <w:rFonts w:ascii="MS Mincho" w:eastAsia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0">
    <w:name w:val="Знак81"/>
    <w:uiPriority w:val="99"/>
    <w:rsid w:val="004E2B1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10">
    <w:name w:val="Знак61"/>
    <w:uiPriority w:val="99"/>
    <w:rsid w:val="004E2B1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10">
    <w:name w:val="Знак Знак21"/>
    <w:uiPriority w:val="99"/>
    <w:rsid w:val="004E2B1F"/>
    <w:rPr>
      <w:rFonts w:cs="Times New Roman"/>
      <w:sz w:val="24"/>
      <w:szCs w:val="24"/>
      <w:lang w:val="ru-RU" w:eastAsia="ru-RU" w:bidi="ar-SA"/>
    </w:rPr>
  </w:style>
  <w:style w:type="character" w:customStyle="1" w:styleId="111">
    <w:name w:val="Знак Знак11"/>
    <w:uiPriority w:val="99"/>
    <w:rsid w:val="004E2B1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37">
    <w:name w:val="Знак Знак3"/>
    <w:uiPriority w:val="99"/>
    <w:rsid w:val="004E2B1F"/>
    <w:rPr>
      <w:rFonts w:cs="Times New Roman"/>
      <w:sz w:val="28"/>
      <w:lang w:val="ru-RU" w:eastAsia="ru-RU" w:bidi="ar-SA"/>
    </w:rPr>
  </w:style>
  <w:style w:type="character" w:styleId="aff3">
    <w:name w:val="line number"/>
    <w:uiPriority w:val="99"/>
    <w:rsid w:val="004E2B1F"/>
    <w:rPr>
      <w:rFonts w:cs="Times New Roman"/>
    </w:rPr>
  </w:style>
  <w:style w:type="paragraph" w:customStyle="1" w:styleId="19">
    <w:name w:val="Без интервала1"/>
    <w:basedOn w:val="a"/>
    <w:uiPriority w:val="99"/>
    <w:rsid w:val="004E2B1F"/>
    <w:pPr>
      <w:widowControl/>
      <w:autoSpaceDE/>
      <w:autoSpaceDN/>
      <w:adjustRightInd/>
    </w:pPr>
    <w:rPr>
      <w:rFonts w:ascii="Calibri" w:hAnsi="Calibri"/>
      <w:szCs w:val="32"/>
      <w:lang w:eastAsia="en-US"/>
    </w:rPr>
  </w:style>
  <w:style w:type="paragraph" w:customStyle="1" w:styleId="aff4">
    <w:name w:val="А ОСН ТЕКСТ"/>
    <w:basedOn w:val="a"/>
    <w:link w:val="aff5"/>
    <w:uiPriority w:val="99"/>
    <w:rsid w:val="00B61F0E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5">
    <w:name w:val="А ОСН ТЕКСТ Знак"/>
    <w:link w:val="aff4"/>
    <w:uiPriority w:val="99"/>
    <w:locked/>
    <w:rsid w:val="00B61F0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6">
    <w:name w:val="Сноска_"/>
    <w:link w:val="1a"/>
    <w:uiPriority w:val="99"/>
    <w:locked/>
    <w:rsid w:val="0039772A"/>
    <w:rPr>
      <w:rFonts w:cs="Times New Roman"/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6"/>
    <w:uiPriority w:val="99"/>
    <w:semiHidden/>
    <w:rsid w:val="0039772A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CenturySchoolbook">
    <w:name w:val="Сноска + Century Schoolbook"/>
    <w:aliases w:val="9 pt,Курсив,Основной текст + Полужирный26"/>
    <w:uiPriority w:val="99"/>
    <w:semiHidden/>
    <w:rsid w:val="0039772A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121">
    <w:name w:val="Основной текст (12)_"/>
    <w:link w:val="1210"/>
    <w:uiPriority w:val="99"/>
    <w:locked/>
    <w:rsid w:val="0039772A"/>
    <w:rPr>
      <w:rFonts w:ascii="Century Schoolbook" w:hAnsi="Century Schoolbook" w:cs="Times New Roman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semiHidden/>
    <w:rsid w:val="0039772A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Century Schoolbook" w:eastAsia="Calibri" w:hAnsi="Century Schoolbook"/>
      <w:b/>
      <w:bCs/>
      <w:i/>
      <w:iCs/>
      <w:spacing w:val="10"/>
      <w:sz w:val="28"/>
      <w:szCs w:val="28"/>
    </w:rPr>
  </w:style>
  <w:style w:type="character" w:customStyle="1" w:styleId="122">
    <w:name w:val="Основной текст (12)"/>
    <w:uiPriority w:val="99"/>
    <w:semiHidden/>
    <w:rsid w:val="0039772A"/>
    <w:rPr>
      <w:rFonts w:ascii="Century Schoolbook" w:hAnsi="Century Schoolbook" w:cs="Times New Roman"/>
      <w:b w:val="0"/>
      <w:bCs w:val="0"/>
      <w:i w:val="0"/>
      <w:iCs w:val="0"/>
      <w:color w:val="FFFFFF"/>
      <w:spacing w:val="10"/>
      <w:sz w:val="28"/>
      <w:szCs w:val="28"/>
      <w:shd w:val="clear" w:color="auto" w:fill="FFFFFF"/>
    </w:rPr>
  </w:style>
  <w:style w:type="character" w:customStyle="1" w:styleId="131">
    <w:name w:val="Основной текст (13)_"/>
    <w:link w:val="1310"/>
    <w:uiPriority w:val="99"/>
    <w:locked/>
    <w:rsid w:val="0039772A"/>
    <w:rPr>
      <w:rFonts w:cs="Times New Roman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semiHidden/>
    <w:rsid w:val="0039772A"/>
    <w:pPr>
      <w:widowControl/>
      <w:shd w:val="clear" w:color="auto" w:fill="FFFFFF"/>
      <w:autoSpaceDE/>
      <w:autoSpaceDN/>
      <w:adjustRightInd/>
      <w:spacing w:before="480" w:after="180" w:line="230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132">
    <w:name w:val="Основной текст (13)"/>
    <w:uiPriority w:val="99"/>
    <w:semiHidden/>
    <w:rsid w:val="0039772A"/>
    <w:rPr>
      <w:rFonts w:ascii="Arial Unicode MS" w:eastAsia="Arial Unicode MS" w:cs="Arial Unicode MS"/>
      <w:noProof/>
      <w:sz w:val="21"/>
      <w:szCs w:val="21"/>
      <w:shd w:val="clear" w:color="auto" w:fill="FFFFFF"/>
    </w:rPr>
  </w:style>
  <w:style w:type="character" w:customStyle="1" w:styleId="1510pt4">
    <w:name w:val="Основной текст (15) + 10 pt4"/>
    <w:aliases w:val="Курсив18,Интервал 1 pt6,Основной текст + Полужирный23"/>
    <w:uiPriority w:val="99"/>
    <w:semiHidden/>
    <w:rsid w:val="0039772A"/>
    <w:rPr>
      <w:rFonts w:cs="Times New Roman"/>
      <w:i/>
      <w:iCs/>
      <w:spacing w:val="20"/>
      <w:sz w:val="20"/>
      <w:szCs w:val="20"/>
      <w:lang w:bidi="ar-SA"/>
    </w:rPr>
  </w:style>
  <w:style w:type="character" w:customStyle="1" w:styleId="38">
    <w:name w:val="Сноска3"/>
    <w:uiPriority w:val="99"/>
    <w:rsid w:val="0039772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+ Курсив9"/>
    <w:uiPriority w:val="99"/>
    <w:semiHidden/>
    <w:rsid w:val="00DC638C"/>
    <w:rPr>
      <w:rFonts w:ascii="Century Schoolbook" w:hAnsi="Century Schoolbook" w:cs="Times New Roman"/>
      <w:i/>
      <w:iCs/>
      <w:color w:val="000000"/>
      <w:sz w:val="24"/>
      <w:szCs w:val="24"/>
      <w:lang w:eastAsia="ru-RU" w:bidi="ar-SA"/>
    </w:rPr>
  </w:style>
  <w:style w:type="character" w:customStyle="1" w:styleId="83">
    <w:name w:val="Основной текст + Курсив8"/>
    <w:uiPriority w:val="99"/>
    <w:semiHidden/>
    <w:rsid w:val="00DC638C"/>
    <w:rPr>
      <w:rFonts w:ascii="Century Schoolbook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73">
    <w:name w:val="Основной текст + Курсив7"/>
    <w:uiPriority w:val="99"/>
    <w:semiHidden/>
    <w:rsid w:val="00DC638C"/>
    <w:rPr>
      <w:rFonts w:ascii="Century Schoolbook" w:hAnsi="Century Schoolbook" w:cs="Times New Roman"/>
      <w:i/>
      <w:iCs/>
      <w:noProof/>
      <w:color w:val="000000"/>
      <w:sz w:val="24"/>
      <w:szCs w:val="24"/>
      <w:lang w:eastAsia="ru-RU" w:bidi="ar-SA"/>
    </w:rPr>
  </w:style>
  <w:style w:type="character" w:customStyle="1" w:styleId="211">
    <w:name w:val="Основной текст + Полужирный21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00">
    <w:name w:val="Основной текст + Полужирный20"/>
    <w:aliases w:val="Курсив17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2">
    <w:name w:val="Основной текст + Курсив11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90">
    <w:name w:val="Основной текст + Полужирный19"/>
    <w:aliases w:val="Курсив16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1">
    <w:name w:val="Основной текст + Курсив10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80">
    <w:name w:val="Основной текст + Полужирный18"/>
    <w:aliases w:val="Курсив15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70">
    <w:name w:val="Основной текст + Полужирный17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0">
    <w:name w:val="Основной текст + Полужирный16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50">
    <w:name w:val="Основной текст + Полужирный15"/>
    <w:aliases w:val="Курсив14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40">
    <w:name w:val="Основной текст + Полужирный14"/>
    <w:aliases w:val="Курсив13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3">
    <w:name w:val="Основной текст + Полужирный13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23">
    <w:name w:val="Основной текст + Полужирный12"/>
    <w:aliases w:val="Курсив12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">
    <w:name w:val="Основной текст + Полужирный11"/>
    <w:aliases w:val="Курсив11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63">
    <w:name w:val="Основной текст + Курсив6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2">
    <w:name w:val="Основной текст + Полужирный10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93">
    <w:name w:val="Основной текст + Полужирный9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84">
    <w:name w:val="Основной текст + Полужирный8"/>
    <w:aliases w:val="Курсив10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">
    <w:name w:val="Основной текст + Курсив5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74">
    <w:name w:val="Основной текст + Полужирный7"/>
    <w:aliases w:val="Курсив9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30">
    <w:name w:val="Основной текст (12)3"/>
    <w:uiPriority w:val="99"/>
    <w:rsid w:val="00DC638C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43">
    <w:name w:val="Основной текст + Курсив4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39">
    <w:name w:val="Основной текст + Курсив3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4">
    <w:name w:val="Основной текст (11) + Не курсив"/>
    <w:uiPriority w:val="99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uiPriority w:val="99"/>
    <w:rsid w:val="00DC638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4">
    <w:name w:val="Основной текст + Полужирный6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53">
    <w:name w:val="Основной текст + Полужирный5"/>
    <w:uiPriority w:val="99"/>
    <w:rsid w:val="00DC638C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a">
    <w:name w:val="Основной текст + Курсив2"/>
    <w:uiPriority w:val="99"/>
    <w:rsid w:val="00DC638C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4">
    <w:name w:val="Основной текст + Полужирный4"/>
    <w:aliases w:val="Курсив8"/>
    <w:uiPriority w:val="99"/>
    <w:rsid w:val="00DC638C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paragraph" w:customStyle="1" w:styleId="aff7">
    <w:name w:val="осн текст"/>
    <w:basedOn w:val="a"/>
    <w:uiPriority w:val="99"/>
    <w:semiHidden/>
    <w:rsid w:val="00713781"/>
    <w:pPr>
      <w:widowControl/>
      <w:shd w:val="clear" w:color="auto" w:fill="FFFFFF"/>
      <w:tabs>
        <w:tab w:val="left" w:pos="1018"/>
      </w:tabs>
      <w:autoSpaceDE/>
      <w:autoSpaceDN/>
      <w:adjustRightInd/>
      <w:spacing w:line="360" w:lineRule="auto"/>
      <w:ind w:firstLine="454"/>
      <w:jc w:val="both"/>
    </w:pPr>
    <w:rPr>
      <w:rFonts w:eastAsia="Arial Unicode MS"/>
      <w:b/>
      <w:bCs/>
      <w:color w:val="000000"/>
      <w:sz w:val="28"/>
      <w:szCs w:val="28"/>
      <w:lang w:val="ru-RU"/>
    </w:rPr>
  </w:style>
  <w:style w:type="character" w:customStyle="1" w:styleId="2b">
    <w:name w:val="Сноска (2)_"/>
    <w:link w:val="212"/>
    <w:uiPriority w:val="99"/>
    <w:semiHidden/>
    <w:locked/>
    <w:rsid w:val="00713781"/>
    <w:rPr>
      <w:rFonts w:cs="Times New Roman"/>
      <w:sz w:val="21"/>
      <w:szCs w:val="21"/>
      <w:shd w:val="clear" w:color="auto" w:fill="FFFFFF"/>
    </w:rPr>
  </w:style>
  <w:style w:type="paragraph" w:customStyle="1" w:styleId="212">
    <w:name w:val="Сноска (2)1"/>
    <w:basedOn w:val="a"/>
    <w:link w:val="2b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hanging="520"/>
      <w:jc w:val="both"/>
    </w:pPr>
    <w:rPr>
      <w:rFonts w:ascii="Calibri" w:eastAsia="Calibri" w:hAnsi="Calibri"/>
      <w:sz w:val="21"/>
      <w:szCs w:val="21"/>
    </w:rPr>
  </w:style>
  <w:style w:type="character" w:customStyle="1" w:styleId="3a">
    <w:name w:val="Сноска (3)_"/>
    <w:link w:val="310"/>
    <w:uiPriority w:val="99"/>
    <w:semiHidden/>
    <w:locked/>
    <w:rsid w:val="00713781"/>
    <w:rPr>
      <w:rFonts w:cs="Times New Roman"/>
      <w:sz w:val="21"/>
      <w:szCs w:val="21"/>
      <w:shd w:val="clear" w:color="auto" w:fill="FFFFFF"/>
    </w:rPr>
  </w:style>
  <w:style w:type="paragraph" w:customStyle="1" w:styleId="310">
    <w:name w:val="Сноска (3)1"/>
    <w:basedOn w:val="a"/>
    <w:link w:val="3a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30" w:lineRule="exact"/>
      <w:ind w:hanging="260"/>
      <w:jc w:val="both"/>
    </w:pPr>
    <w:rPr>
      <w:rFonts w:ascii="Calibri" w:eastAsia="Calibri" w:hAnsi="Calibri"/>
      <w:sz w:val="21"/>
      <w:szCs w:val="21"/>
    </w:rPr>
  </w:style>
  <w:style w:type="character" w:customStyle="1" w:styleId="2c">
    <w:name w:val="Основной текст (2)_"/>
    <w:link w:val="213"/>
    <w:locked/>
    <w:rsid w:val="00713781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213">
    <w:name w:val="Основной текст (2)1"/>
    <w:basedOn w:val="a"/>
    <w:link w:val="2c"/>
    <w:semiHidden/>
    <w:rsid w:val="00713781"/>
    <w:pPr>
      <w:widowControl/>
      <w:shd w:val="clear" w:color="auto" w:fill="FFFFFF"/>
      <w:autoSpaceDE/>
      <w:autoSpaceDN/>
      <w:adjustRightInd/>
      <w:spacing w:line="288" w:lineRule="exact"/>
    </w:pPr>
    <w:rPr>
      <w:rFonts w:ascii="Century Schoolbook" w:eastAsia="Calibri" w:hAnsi="Century Schoolbook"/>
      <w:b/>
      <w:bCs/>
    </w:rPr>
  </w:style>
  <w:style w:type="character" w:customStyle="1" w:styleId="2d">
    <w:name w:val="Заголовок №2_"/>
    <w:link w:val="2e"/>
    <w:locked/>
    <w:rsid w:val="00713781"/>
    <w:rPr>
      <w:rFonts w:ascii="Century Schoolbook" w:hAnsi="Century Schoolbook" w:cs="Times New Roman"/>
      <w:b/>
      <w:bCs/>
      <w:spacing w:val="-10"/>
      <w:sz w:val="47"/>
      <w:szCs w:val="47"/>
      <w:shd w:val="clear" w:color="auto" w:fill="FFFFFF"/>
    </w:rPr>
  </w:style>
  <w:style w:type="paragraph" w:customStyle="1" w:styleId="2e">
    <w:name w:val="Заголовок №2"/>
    <w:basedOn w:val="a"/>
    <w:link w:val="2d"/>
    <w:rsid w:val="00713781"/>
    <w:pPr>
      <w:widowControl/>
      <w:shd w:val="clear" w:color="auto" w:fill="FFFFFF"/>
      <w:autoSpaceDE/>
      <w:autoSpaceDN/>
      <w:adjustRightInd/>
      <w:spacing w:before="660" w:after="180" w:line="240" w:lineRule="atLeast"/>
      <w:outlineLvl w:val="1"/>
    </w:pPr>
    <w:rPr>
      <w:rFonts w:ascii="Century Schoolbook" w:eastAsia="Calibri" w:hAnsi="Century Schoolbook"/>
      <w:b/>
      <w:bCs/>
      <w:spacing w:val="-10"/>
      <w:sz w:val="47"/>
      <w:szCs w:val="47"/>
    </w:rPr>
  </w:style>
  <w:style w:type="character" w:customStyle="1" w:styleId="1b">
    <w:name w:val="Заголовок №1_"/>
    <w:link w:val="115"/>
    <w:uiPriority w:val="99"/>
    <w:semiHidden/>
    <w:locked/>
    <w:rsid w:val="00713781"/>
    <w:rPr>
      <w:rFonts w:ascii="Century Schoolbook" w:hAnsi="Century Schoolbook" w:cs="Times New Roman"/>
      <w:b/>
      <w:bCs/>
      <w:spacing w:val="-10"/>
      <w:sz w:val="64"/>
      <w:szCs w:val="64"/>
      <w:shd w:val="clear" w:color="auto" w:fill="FFFFFF"/>
    </w:rPr>
  </w:style>
  <w:style w:type="paragraph" w:customStyle="1" w:styleId="115">
    <w:name w:val="Заголовок №11"/>
    <w:basedOn w:val="a"/>
    <w:link w:val="1b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after="360" w:line="557" w:lineRule="exact"/>
      <w:outlineLvl w:val="0"/>
    </w:pPr>
    <w:rPr>
      <w:rFonts w:ascii="Century Schoolbook" w:eastAsia="Calibri" w:hAnsi="Century Schoolbook"/>
      <w:b/>
      <w:bCs/>
      <w:spacing w:val="-10"/>
      <w:sz w:val="64"/>
      <w:szCs w:val="64"/>
    </w:rPr>
  </w:style>
  <w:style w:type="character" w:customStyle="1" w:styleId="3b">
    <w:name w:val="Заголовок №3_"/>
    <w:link w:val="3c"/>
    <w:uiPriority w:val="99"/>
    <w:semiHidden/>
    <w:locked/>
    <w:rsid w:val="00713781"/>
    <w:rPr>
      <w:rFonts w:ascii="Sylfaen" w:hAnsi="Sylfaen" w:cs="Times New Roman"/>
      <w:sz w:val="40"/>
      <w:szCs w:val="40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60" w:after="360" w:line="240" w:lineRule="atLeast"/>
      <w:outlineLvl w:val="2"/>
    </w:pPr>
    <w:rPr>
      <w:rFonts w:ascii="Sylfaen" w:eastAsia="Calibri" w:hAnsi="Sylfaen"/>
      <w:sz w:val="40"/>
      <w:szCs w:val="40"/>
    </w:rPr>
  </w:style>
  <w:style w:type="character" w:customStyle="1" w:styleId="3d">
    <w:name w:val="Основной текст (3)_"/>
    <w:link w:val="3e"/>
    <w:uiPriority w:val="99"/>
    <w:semiHidden/>
    <w:locked/>
    <w:rsid w:val="00713781"/>
    <w:rPr>
      <w:rFonts w:ascii="Century Schoolbook" w:hAnsi="Century Schoolbook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"/>
    <w:link w:val="3d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780" w:after="60" w:line="240" w:lineRule="atLeast"/>
    </w:pPr>
    <w:rPr>
      <w:rFonts w:ascii="Century Schoolbook" w:eastAsia="Calibri" w:hAnsi="Century Schoolbook"/>
      <w:b/>
      <w:bCs/>
      <w:i/>
      <w:iCs/>
      <w:sz w:val="21"/>
      <w:szCs w:val="21"/>
    </w:rPr>
  </w:style>
  <w:style w:type="character" w:customStyle="1" w:styleId="45">
    <w:name w:val="Основной текст (4)_"/>
    <w:link w:val="410"/>
    <w:uiPriority w:val="99"/>
    <w:semiHidden/>
    <w:locked/>
    <w:rsid w:val="00713781"/>
    <w:rPr>
      <w:rFonts w:ascii="Century Schoolbook" w:hAnsi="Century Schoolbook" w:cs="Times New Roman"/>
      <w:shd w:val="clear" w:color="auto" w:fill="FFFFFF"/>
    </w:rPr>
  </w:style>
  <w:style w:type="paragraph" w:customStyle="1" w:styleId="410">
    <w:name w:val="Основной текст (4)1"/>
    <w:basedOn w:val="a"/>
    <w:link w:val="45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300" w:line="240" w:lineRule="atLeast"/>
      <w:ind w:hanging="480"/>
    </w:pPr>
    <w:rPr>
      <w:rFonts w:ascii="Century Schoolbook" w:eastAsia="Calibri" w:hAnsi="Century Schoolbook"/>
      <w:sz w:val="20"/>
      <w:szCs w:val="20"/>
    </w:rPr>
  </w:style>
  <w:style w:type="character" w:customStyle="1" w:styleId="54">
    <w:name w:val="Основной текст (5)_"/>
    <w:link w:val="510"/>
    <w:uiPriority w:val="99"/>
    <w:semiHidden/>
    <w:locked/>
    <w:rsid w:val="00713781"/>
    <w:rPr>
      <w:rFonts w:ascii="Century Schoolbook" w:hAnsi="Century Schoolbook" w:cs="Times New Roman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11" w:lineRule="exact"/>
      <w:jc w:val="center"/>
    </w:pPr>
    <w:rPr>
      <w:rFonts w:ascii="Century Schoolbook" w:eastAsia="Calibri" w:hAnsi="Century Schoolbook"/>
      <w:sz w:val="18"/>
      <w:szCs w:val="18"/>
    </w:rPr>
  </w:style>
  <w:style w:type="character" w:customStyle="1" w:styleId="65">
    <w:name w:val="Основной текст (6)_"/>
    <w:link w:val="611"/>
    <w:uiPriority w:val="99"/>
    <w:semiHidden/>
    <w:locked/>
    <w:rsid w:val="00713781"/>
    <w:rPr>
      <w:rFonts w:ascii="Century Schoolbook" w:hAnsi="Century Schoolbook" w:cs="Times New Roman"/>
      <w:b/>
      <w:bCs/>
      <w:shd w:val="clear" w:color="auto" w:fill="FFFFFF"/>
    </w:rPr>
  </w:style>
  <w:style w:type="paragraph" w:customStyle="1" w:styleId="611">
    <w:name w:val="Основной текст (6)1"/>
    <w:basedOn w:val="a"/>
    <w:link w:val="65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480" w:line="211" w:lineRule="exact"/>
    </w:pPr>
    <w:rPr>
      <w:rFonts w:ascii="Century Schoolbook" w:eastAsia="Calibri" w:hAnsi="Century Schoolbook"/>
      <w:b/>
      <w:bCs/>
      <w:sz w:val="20"/>
      <w:szCs w:val="20"/>
    </w:rPr>
  </w:style>
  <w:style w:type="character" w:customStyle="1" w:styleId="75">
    <w:name w:val="Основной текст (7)_"/>
    <w:link w:val="710"/>
    <w:uiPriority w:val="99"/>
    <w:locked/>
    <w:rsid w:val="00713781"/>
    <w:rPr>
      <w:rFonts w:ascii="Century Schoolbook" w:hAnsi="Century Schoolbook" w:cs="Times New Roman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5"/>
    <w:uiPriority w:val="99"/>
    <w:semiHidden/>
    <w:rsid w:val="00713781"/>
    <w:pPr>
      <w:widowControl/>
      <w:shd w:val="clear" w:color="auto" w:fill="FFFFFF"/>
      <w:autoSpaceDE/>
      <w:autoSpaceDN/>
      <w:adjustRightInd/>
      <w:spacing w:line="173" w:lineRule="exact"/>
      <w:jc w:val="both"/>
    </w:pPr>
    <w:rPr>
      <w:rFonts w:ascii="Century Schoolbook" w:eastAsia="Calibri" w:hAnsi="Century Schoolbook"/>
      <w:sz w:val="16"/>
      <w:szCs w:val="16"/>
    </w:rPr>
  </w:style>
  <w:style w:type="character" w:customStyle="1" w:styleId="85">
    <w:name w:val="Основной текст (8)_"/>
    <w:link w:val="811"/>
    <w:uiPriority w:val="99"/>
    <w:semiHidden/>
    <w:locked/>
    <w:rsid w:val="00713781"/>
    <w:rPr>
      <w:rFonts w:ascii="Century Schoolbook" w:hAnsi="Century Schoolbook" w:cs="Times New Roman"/>
      <w:b/>
      <w:bCs/>
      <w:sz w:val="16"/>
      <w:szCs w:val="16"/>
      <w:shd w:val="clear" w:color="auto" w:fill="FFFFFF"/>
    </w:rPr>
  </w:style>
  <w:style w:type="paragraph" w:customStyle="1" w:styleId="811">
    <w:name w:val="Основной текст (8)1"/>
    <w:basedOn w:val="a"/>
    <w:link w:val="85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173" w:lineRule="exact"/>
      <w:jc w:val="center"/>
    </w:pPr>
    <w:rPr>
      <w:rFonts w:ascii="Century Schoolbook" w:eastAsia="Calibri" w:hAnsi="Century Schoolbook"/>
      <w:b/>
      <w:bCs/>
      <w:sz w:val="16"/>
      <w:szCs w:val="16"/>
    </w:rPr>
  </w:style>
  <w:style w:type="character" w:customStyle="1" w:styleId="94">
    <w:name w:val="Основной текст (9)_"/>
    <w:link w:val="95"/>
    <w:uiPriority w:val="99"/>
    <w:semiHidden/>
    <w:locked/>
    <w:rsid w:val="00713781"/>
    <w:rPr>
      <w:rFonts w:ascii="Century Schoolbook" w:hAnsi="Century Schoolbook" w:cs="Times New Roman"/>
      <w:b/>
      <w:bCs/>
      <w:sz w:val="18"/>
      <w:szCs w:val="18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  <w:jc w:val="center"/>
    </w:pPr>
    <w:rPr>
      <w:rFonts w:ascii="Century Schoolbook" w:eastAsia="Calibri" w:hAnsi="Century Schoolbook"/>
      <w:b/>
      <w:bCs/>
      <w:sz w:val="18"/>
      <w:szCs w:val="18"/>
    </w:rPr>
  </w:style>
  <w:style w:type="character" w:customStyle="1" w:styleId="2f">
    <w:name w:val="Оглавление 2 Знак"/>
    <w:link w:val="2f0"/>
    <w:uiPriority w:val="99"/>
    <w:semiHidden/>
    <w:locked/>
    <w:rsid w:val="00713781"/>
    <w:rPr>
      <w:rFonts w:ascii="Century Schoolbook" w:hAnsi="Century Schoolbook" w:cs="Times New Roman"/>
      <w:shd w:val="clear" w:color="auto" w:fill="FFFFFF"/>
    </w:rPr>
  </w:style>
  <w:style w:type="paragraph" w:styleId="2f0">
    <w:name w:val="toc 2"/>
    <w:basedOn w:val="a"/>
    <w:next w:val="a"/>
    <w:link w:val="2f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840" w:line="240" w:lineRule="atLeast"/>
    </w:pPr>
    <w:rPr>
      <w:rFonts w:ascii="Century Schoolbook" w:eastAsia="Calibri" w:hAnsi="Century Schoolbook"/>
      <w:sz w:val="20"/>
      <w:szCs w:val="20"/>
    </w:rPr>
  </w:style>
  <w:style w:type="character" w:customStyle="1" w:styleId="2f1">
    <w:name w:val="Оглавление (2)_"/>
    <w:link w:val="214"/>
    <w:uiPriority w:val="99"/>
    <w:semiHidden/>
    <w:locked/>
    <w:rsid w:val="00713781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214">
    <w:name w:val="Оглавление (2)1"/>
    <w:basedOn w:val="a"/>
    <w:link w:val="2f1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60" w:after="180" w:line="240" w:lineRule="atLeast"/>
    </w:pPr>
    <w:rPr>
      <w:rFonts w:ascii="Century Schoolbook" w:eastAsia="Calibri" w:hAnsi="Century Schoolbook"/>
      <w:b/>
      <w:bCs/>
    </w:rPr>
  </w:style>
  <w:style w:type="character" w:customStyle="1" w:styleId="1c">
    <w:name w:val="Оглавление 1 Знак"/>
    <w:link w:val="1d"/>
    <w:uiPriority w:val="99"/>
    <w:semiHidden/>
    <w:locked/>
    <w:rsid w:val="00713781"/>
    <w:rPr>
      <w:rFonts w:ascii="Century Schoolbook" w:hAnsi="Century Schoolbook" w:cs="Times New Roman"/>
      <w:b/>
      <w:bCs/>
      <w:shd w:val="clear" w:color="auto" w:fill="FFFFFF"/>
    </w:rPr>
  </w:style>
  <w:style w:type="paragraph" w:styleId="1d">
    <w:name w:val="toc 1"/>
    <w:basedOn w:val="a"/>
    <w:next w:val="a"/>
    <w:link w:val="1c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line="211" w:lineRule="exact"/>
    </w:pPr>
    <w:rPr>
      <w:rFonts w:ascii="Century Schoolbook" w:eastAsia="Calibri" w:hAnsi="Century Schoolbook"/>
      <w:b/>
      <w:bCs/>
      <w:sz w:val="20"/>
      <w:szCs w:val="20"/>
    </w:rPr>
  </w:style>
  <w:style w:type="character" w:customStyle="1" w:styleId="aff8">
    <w:name w:val="Колонтитул_"/>
    <w:link w:val="aff9"/>
    <w:uiPriority w:val="99"/>
    <w:semiHidden/>
    <w:locked/>
    <w:rsid w:val="00713781"/>
    <w:rPr>
      <w:rFonts w:cs="Times New Roman"/>
      <w:shd w:val="clear" w:color="auto" w:fill="FFFFFF"/>
    </w:rPr>
  </w:style>
  <w:style w:type="paragraph" w:customStyle="1" w:styleId="aff9">
    <w:name w:val="Колонтитул"/>
    <w:basedOn w:val="a"/>
    <w:link w:val="aff8"/>
    <w:uiPriority w:val="99"/>
    <w:semiHidden/>
    <w:rsid w:val="00713781"/>
    <w:pPr>
      <w:widowControl/>
      <w:shd w:val="clear" w:color="auto" w:fill="FFFFFF"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103">
    <w:name w:val="Основной текст (10)_"/>
    <w:link w:val="1010"/>
    <w:uiPriority w:val="99"/>
    <w:semiHidden/>
    <w:locked/>
    <w:rsid w:val="00713781"/>
    <w:rPr>
      <w:rFonts w:ascii="Century Schoolbook" w:hAnsi="Century Schoolbook" w:cs="Times New Roman"/>
      <w:i/>
      <w:iCs/>
      <w:sz w:val="24"/>
      <w:szCs w:val="24"/>
      <w:shd w:val="clear" w:color="auto" w:fill="FFFFFF"/>
    </w:rPr>
  </w:style>
  <w:style w:type="paragraph" w:customStyle="1" w:styleId="1010">
    <w:name w:val="Основной текст (10)1"/>
    <w:basedOn w:val="a"/>
    <w:link w:val="103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54" w:lineRule="exact"/>
      <w:ind w:firstLine="160"/>
      <w:jc w:val="both"/>
    </w:pPr>
    <w:rPr>
      <w:rFonts w:ascii="Century Schoolbook" w:eastAsia="Calibri" w:hAnsi="Century Schoolbook"/>
      <w:i/>
      <w:iCs/>
    </w:rPr>
  </w:style>
  <w:style w:type="character" w:customStyle="1" w:styleId="affa">
    <w:name w:val="Основной текст + Полужирный"/>
    <w:uiPriority w:val="99"/>
    <w:semiHidden/>
    <w:rsid w:val="00713781"/>
    <w:rPr>
      <w:rFonts w:ascii="Century Schoolbook" w:hAnsi="Century Schoolbook" w:cs="Times New Roman"/>
      <w:b/>
      <w:bCs/>
      <w:color w:val="000000"/>
      <w:sz w:val="24"/>
      <w:szCs w:val="24"/>
      <w:lang w:eastAsia="ru-RU" w:bidi="ar-SA"/>
    </w:rPr>
  </w:style>
  <w:style w:type="character" w:customStyle="1" w:styleId="116">
    <w:name w:val="Основной текст (11)_"/>
    <w:link w:val="1110"/>
    <w:uiPriority w:val="99"/>
    <w:semiHidden/>
    <w:locked/>
    <w:rsid w:val="00713781"/>
    <w:rPr>
      <w:rFonts w:ascii="Century Schoolbook" w:hAnsi="Century Schoolbook" w:cs="Times New Roman"/>
      <w:b/>
      <w:bCs/>
      <w:spacing w:val="-10"/>
      <w:sz w:val="47"/>
      <w:szCs w:val="47"/>
      <w:shd w:val="clear" w:color="auto" w:fill="FFFFFF"/>
    </w:rPr>
  </w:style>
  <w:style w:type="paragraph" w:customStyle="1" w:styleId="1110">
    <w:name w:val="Основной текст (11)1"/>
    <w:basedOn w:val="a"/>
    <w:link w:val="116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="Calibri" w:hAnsi="Century Schoolbook"/>
      <w:b/>
      <w:bCs/>
      <w:spacing w:val="-10"/>
      <w:sz w:val="47"/>
      <w:szCs w:val="47"/>
    </w:rPr>
  </w:style>
  <w:style w:type="character" w:customStyle="1" w:styleId="141">
    <w:name w:val="Основной текст (14)_"/>
    <w:link w:val="1410"/>
    <w:uiPriority w:val="99"/>
    <w:locked/>
    <w:rsid w:val="0071378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410">
    <w:name w:val="Основной текст (14)1"/>
    <w:basedOn w:val="a"/>
    <w:link w:val="141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93" w:lineRule="exact"/>
      <w:jc w:val="both"/>
    </w:pPr>
    <w:rPr>
      <w:rFonts w:ascii="Calibri" w:eastAsia="Calibri" w:hAnsi="Calibri"/>
      <w:b/>
      <w:bCs/>
      <w:sz w:val="28"/>
      <w:szCs w:val="28"/>
    </w:rPr>
  </w:style>
  <w:style w:type="character" w:customStyle="1" w:styleId="affb">
    <w:name w:val="Подпись к картинке_"/>
    <w:link w:val="1e"/>
    <w:uiPriority w:val="99"/>
    <w:semiHidden/>
    <w:locked/>
    <w:rsid w:val="00713781"/>
    <w:rPr>
      <w:rFonts w:cs="Times New Roman"/>
      <w:sz w:val="21"/>
      <w:szCs w:val="21"/>
      <w:shd w:val="clear" w:color="auto" w:fill="FFFFFF"/>
    </w:rPr>
  </w:style>
  <w:style w:type="paragraph" w:customStyle="1" w:styleId="1e">
    <w:name w:val="Подпись к картинке1"/>
    <w:basedOn w:val="a"/>
    <w:link w:val="affb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152">
    <w:name w:val="Основной текст (15)_"/>
    <w:link w:val="1510"/>
    <w:uiPriority w:val="99"/>
    <w:semiHidden/>
    <w:locked/>
    <w:rsid w:val="00713781"/>
    <w:rPr>
      <w:rFonts w:cs="Times New Roman"/>
      <w:sz w:val="21"/>
      <w:szCs w:val="21"/>
      <w:shd w:val="clear" w:color="auto" w:fill="FFFFFF"/>
    </w:rPr>
  </w:style>
  <w:style w:type="paragraph" w:customStyle="1" w:styleId="1510">
    <w:name w:val="Основной текст (15)1"/>
    <w:basedOn w:val="a"/>
    <w:link w:val="15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ind w:hanging="580"/>
      <w:jc w:val="both"/>
    </w:pPr>
    <w:rPr>
      <w:rFonts w:ascii="Calibri" w:eastAsia="Calibri" w:hAnsi="Calibri"/>
      <w:sz w:val="21"/>
      <w:szCs w:val="21"/>
    </w:rPr>
  </w:style>
  <w:style w:type="character" w:customStyle="1" w:styleId="66">
    <w:name w:val="Заголовок №6_"/>
    <w:link w:val="612"/>
    <w:uiPriority w:val="99"/>
    <w:semiHidden/>
    <w:locked/>
    <w:rsid w:val="00713781"/>
    <w:rPr>
      <w:rFonts w:ascii="Tahoma" w:hAnsi="Tahoma" w:cs="Times New Roman"/>
      <w:b/>
      <w:bCs/>
      <w:sz w:val="25"/>
      <w:szCs w:val="25"/>
      <w:shd w:val="clear" w:color="auto" w:fill="FFFFFF"/>
    </w:rPr>
  </w:style>
  <w:style w:type="paragraph" w:customStyle="1" w:styleId="612">
    <w:name w:val="Заголовок №61"/>
    <w:basedOn w:val="a"/>
    <w:link w:val="66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480" w:after="180" w:line="240" w:lineRule="atLeast"/>
      <w:jc w:val="both"/>
      <w:outlineLvl w:val="5"/>
    </w:pPr>
    <w:rPr>
      <w:rFonts w:ascii="Tahoma" w:eastAsia="Calibri" w:hAnsi="Tahoma"/>
      <w:b/>
      <w:bCs/>
      <w:sz w:val="25"/>
      <w:szCs w:val="25"/>
    </w:rPr>
  </w:style>
  <w:style w:type="character" w:customStyle="1" w:styleId="161">
    <w:name w:val="Основной текст (16)_"/>
    <w:link w:val="1610"/>
    <w:uiPriority w:val="99"/>
    <w:semiHidden/>
    <w:locked/>
    <w:rsid w:val="0071378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610">
    <w:name w:val="Основной текст (16)1"/>
    <w:basedOn w:val="a"/>
    <w:link w:val="161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80"/>
      <w:jc w:val="both"/>
    </w:pPr>
    <w:rPr>
      <w:rFonts w:ascii="Calibri" w:eastAsia="Calibri" w:hAnsi="Calibri"/>
      <w:b/>
      <w:bCs/>
      <w:sz w:val="21"/>
      <w:szCs w:val="21"/>
    </w:rPr>
  </w:style>
  <w:style w:type="character" w:customStyle="1" w:styleId="2f2">
    <w:name w:val="Подпись к картинке (2)_"/>
    <w:link w:val="215"/>
    <w:uiPriority w:val="99"/>
    <w:semiHidden/>
    <w:locked/>
    <w:rsid w:val="00713781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15">
    <w:name w:val="Подпись к картинке (2)1"/>
    <w:basedOn w:val="a"/>
    <w:link w:val="2f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</w:rPr>
  </w:style>
  <w:style w:type="character" w:customStyle="1" w:styleId="46">
    <w:name w:val="Заголовок №4_"/>
    <w:link w:val="411"/>
    <w:uiPriority w:val="99"/>
    <w:semiHidden/>
    <w:locked/>
    <w:rsid w:val="0071378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6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20" w:after="420" w:line="292" w:lineRule="exact"/>
      <w:outlineLvl w:val="3"/>
    </w:pPr>
    <w:rPr>
      <w:rFonts w:ascii="Calibri" w:eastAsia="Calibri" w:hAnsi="Calibri"/>
      <w:b/>
      <w:bCs/>
      <w:sz w:val="28"/>
      <w:szCs w:val="28"/>
    </w:rPr>
  </w:style>
  <w:style w:type="character" w:customStyle="1" w:styleId="171">
    <w:name w:val="Основной текст (17)_"/>
    <w:link w:val="1710"/>
    <w:uiPriority w:val="99"/>
    <w:semiHidden/>
    <w:locked/>
    <w:rsid w:val="00713781"/>
    <w:rPr>
      <w:rFonts w:ascii="Tahoma" w:hAnsi="Tahoma" w:cs="Times New Roman"/>
      <w:b/>
      <w:bCs/>
      <w:sz w:val="25"/>
      <w:szCs w:val="25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540" w:after="120" w:line="259" w:lineRule="exact"/>
    </w:pPr>
    <w:rPr>
      <w:rFonts w:ascii="Tahoma" w:eastAsia="Calibri" w:hAnsi="Tahoma"/>
      <w:b/>
      <w:bCs/>
      <w:sz w:val="25"/>
      <w:szCs w:val="25"/>
    </w:rPr>
  </w:style>
  <w:style w:type="character" w:customStyle="1" w:styleId="3f">
    <w:name w:val="Подпись к картинке (3)_"/>
    <w:link w:val="311"/>
    <w:uiPriority w:val="99"/>
    <w:semiHidden/>
    <w:locked/>
    <w:rsid w:val="00713781"/>
    <w:rPr>
      <w:rFonts w:cs="Times New Roman"/>
      <w:sz w:val="16"/>
      <w:szCs w:val="16"/>
      <w:shd w:val="clear" w:color="auto" w:fill="FFFFFF"/>
    </w:rPr>
  </w:style>
  <w:style w:type="paragraph" w:customStyle="1" w:styleId="311">
    <w:name w:val="Подпись к картинке (3)1"/>
    <w:basedOn w:val="a"/>
    <w:link w:val="3f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alibri" w:eastAsia="Calibri" w:hAnsi="Calibri"/>
      <w:sz w:val="16"/>
      <w:szCs w:val="16"/>
    </w:rPr>
  </w:style>
  <w:style w:type="character" w:customStyle="1" w:styleId="55">
    <w:name w:val="Заголовок №5_"/>
    <w:link w:val="56"/>
    <w:uiPriority w:val="99"/>
    <w:semiHidden/>
    <w:locked/>
    <w:rsid w:val="0071378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6">
    <w:name w:val="Заголовок №5"/>
    <w:basedOn w:val="a"/>
    <w:link w:val="55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20" w:after="540" w:line="240" w:lineRule="atLeast"/>
      <w:outlineLvl w:val="4"/>
    </w:pPr>
    <w:rPr>
      <w:rFonts w:ascii="Calibri" w:eastAsia="Calibri" w:hAnsi="Calibri"/>
      <w:b/>
      <w:bCs/>
      <w:sz w:val="28"/>
      <w:szCs w:val="28"/>
    </w:rPr>
  </w:style>
  <w:style w:type="character" w:customStyle="1" w:styleId="47">
    <w:name w:val="Подпись к картинке (4)_"/>
    <w:link w:val="412"/>
    <w:uiPriority w:val="99"/>
    <w:semiHidden/>
    <w:locked/>
    <w:rsid w:val="00713781"/>
    <w:rPr>
      <w:rFonts w:ascii="Tahoma" w:hAnsi="Tahoma" w:cs="Times New Roman"/>
      <w:b/>
      <w:bCs/>
      <w:sz w:val="18"/>
      <w:szCs w:val="18"/>
      <w:shd w:val="clear" w:color="auto" w:fill="FFFFFF"/>
    </w:rPr>
  </w:style>
  <w:style w:type="paragraph" w:customStyle="1" w:styleId="412">
    <w:name w:val="Подпись к картинке (4)1"/>
    <w:basedOn w:val="a"/>
    <w:link w:val="47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ahoma" w:eastAsia="Calibri" w:hAnsi="Tahoma"/>
      <w:b/>
      <w:bCs/>
      <w:sz w:val="18"/>
      <w:szCs w:val="18"/>
    </w:rPr>
  </w:style>
  <w:style w:type="character" w:customStyle="1" w:styleId="57">
    <w:name w:val="Подпись к картинке (5)_"/>
    <w:link w:val="511"/>
    <w:uiPriority w:val="99"/>
    <w:semiHidden/>
    <w:locked/>
    <w:rsid w:val="00713781"/>
    <w:rPr>
      <w:rFonts w:cs="Times New Roman"/>
      <w:spacing w:val="-10"/>
      <w:sz w:val="17"/>
      <w:szCs w:val="17"/>
      <w:shd w:val="clear" w:color="auto" w:fill="FFFFFF"/>
    </w:rPr>
  </w:style>
  <w:style w:type="paragraph" w:customStyle="1" w:styleId="511">
    <w:name w:val="Подпись к картинке (5)1"/>
    <w:basedOn w:val="a"/>
    <w:link w:val="57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="Calibri" w:eastAsia="Calibri" w:hAnsi="Calibri"/>
      <w:spacing w:val="-10"/>
      <w:sz w:val="17"/>
      <w:szCs w:val="17"/>
    </w:rPr>
  </w:style>
  <w:style w:type="character" w:customStyle="1" w:styleId="181">
    <w:name w:val="Основной текст (18)_"/>
    <w:link w:val="1810"/>
    <w:uiPriority w:val="99"/>
    <w:semiHidden/>
    <w:locked/>
    <w:rsid w:val="00713781"/>
    <w:rPr>
      <w:rFonts w:cs="Times New Roman"/>
      <w:i/>
      <w:iCs/>
      <w:spacing w:val="20"/>
      <w:shd w:val="clear" w:color="auto" w:fill="FFFFFF"/>
    </w:rPr>
  </w:style>
  <w:style w:type="paragraph" w:customStyle="1" w:styleId="1810">
    <w:name w:val="Основной текст (18)1"/>
    <w:basedOn w:val="a"/>
    <w:link w:val="181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</w:pPr>
    <w:rPr>
      <w:rFonts w:ascii="Calibri" w:eastAsia="Calibri" w:hAnsi="Calibri"/>
      <w:i/>
      <w:iCs/>
      <w:spacing w:val="20"/>
      <w:sz w:val="20"/>
      <w:szCs w:val="20"/>
    </w:rPr>
  </w:style>
  <w:style w:type="character" w:customStyle="1" w:styleId="191">
    <w:name w:val="Основной текст (19)_"/>
    <w:link w:val="1910"/>
    <w:uiPriority w:val="99"/>
    <w:semiHidden/>
    <w:locked/>
    <w:rsid w:val="00713781"/>
    <w:rPr>
      <w:rFonts w:ascii="Century Schoolbook" w:hAnsi="Century Schoolbook" w:cs="Times New Roman"/>
      <w:i/>
      <w:iCs/>
      <w:sz w:val="18"/>
      <w:szCs w:val="18"/>
      <w:shd w:val="clear" w:color="auto" w:fill="FFFFFF"/>
    </w:rPr>
  </w:style>
  <w:style w:type="paragraph" w:customStyle="1" w:styleId="1910">
    <w:name w:val="Основной текст (19)1"/>
    <w:basedOn w:val="a"/>
    <w:link w:val="191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84" w:lineRule="exact"/>
      <w:jc w:val="both"/>
    </w:pPr>
    <w:rPr>
      <w:rFonts w:ascii="Century Schoolbook" w:eastAsia="Calibri" w:hAnsi="Century Schoolbook"/>
      <w:i/>
      <w:iCs/>
      <w:sz w:val="18"/>
      <w:szCs w:val="18"/>
    </w:rPr>
  </w:style>
  <w:style w:type="character" w:customStyle="1" w:styleId="201">
    <w:name w:val="Основной текст (20)_"/>
    <w:link w:val="2010"/>
    <w:uiPriority w:val="99"/>
    <w:semiHidden/>
    <w:locked/>
    <w:rsid w:val="00713781"/>
    <w:rPr>
      <w:rFonts w:cs="Times New Roman"/>
      <w:sz w:val="16"/>
      <w:szCs w:val="16"/>
      <w:shd w:val="clear" w:color="auto" w:fill="FFFFFF"/>
    </w:rPr>
  </w:style>
  <w:style w:type="paragraph" w:customStyle="1" w:styleId="2010">
    <w:name w:val="Основной текст (20)1"/>
    <w:basedOn w:val="a"/>
    <w:link w:val="201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220">
    <w:name w:val="Заголовок №2 (2)_"/>
    <w:link w:val="221"/>
    <w:uiPriority w:val="99"/>
    <w:semiHidden/>
    <w:locked/>
    <w:rsid w:val="00713781"/>
    <w:rPr>
      <w:rFonts w:ascii="Tahoma" w:hAnsi="Tahoma" w:cs="Times New Roman"/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jc w:val="both"/>
      <w:outlineLvl w:val="1"/>
    </w:pPr>
    <w:rPr>
      <w:rFonts w:ascii="Tahoma" w:eastAsia="Calibri" w:hAnsi="Tahoma"/>
      <w:b/>
      <w:bCs/>
    </w:rPr>
  </w:style>
  <w:style w:type="character" w:customStyle="1" w:styleId="320">
    <w:name w:val="Заголовок №3 (2)_"/>
    <w:link w:val="321"/>
    <w:uiPriority w:val="99"/>
    <w:semiHidden/>
    <w:locked/>
    <w:rsid w:val="00713781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50" w:lineRule="exact"/>
      <w:ind w:firstLine="160"/>
      <w:jc w:val="both"/>
      <w:outlineLvl w:val="2"/>
    </w:pPr>
    <w:rPr>
      <w:rFonts w:ascii="Century Schoolbook" w:eastAsia="Calibri" w:hAnsi="Century Schoolbook"/>
      <w:b/>
      <w:bCs/>
    </w:rPr>
  </w:style>
  <w:style w:type="character" w:customStyle="1" w:styleId="420">
    <w:name w:val="Заголовок №4 (2)_"/>
    <w:link w:val="421"/>
    <w:uiPriority w:val="99"/>
    <w:semiHidden/>
    <w:locked/>
    <w:rsid w:val="0071378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240" w:line="240" w:lineRule="atLeast"/>
      <w:ind w:hanging="540"/>
      <w:jc w:val="both"/>
      <w:outlineLvl w:val="3"/>
    </w:pPr>
    <w:rPr>
      <w:rFonts w:ascii="Calibri" w:eastAsia="Calibri" w:hAnsi="Calibri"/>
      <w:b/>
      <w:bCs/>
      <w:sz w:val="21"/>
      <w:szCs w:val="21"/>
    </w:rPr>
  </w:style>
  <w:style w:type="character" w:customStyle="1" w:styleId="216">
    <w:name w:val="Основной текст (21)_"/>
    <w:link w:val="2110"/>
    <w:uiPriority w:val="99"/>
    <w:semiHidden/>
    <w:locked/>
    <w:rsid w:val="00713781"/>
    <w:rPr>
      <w:rFonts w:ascii="Century Schoolbook" w:hAnsi="Century Schoolbook" w:cs="Times New Roman"/>
      <w:b/>
      <w:bCs/>
      <w:shd w:val="clear" w:color="auto" w:fill="FFFFFF"/>
    </w:rPr>
  </w:style>
  <w:style w:type="paragraph" w:customStyle="1" w:styleId="2110">
    <w:name w:val="Основной текст (21)1"/>
    <w:basedOn w:val="a"/>
    <w:link w:val="216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  <w:b/>
      <w:bCs/>
      <w:sz w:val="20"/>
      <w:szCs w:val="20"/>
    </w:rPr>
  </w:style>
  <w:style w:type="character" w:customStyle="1" w:styleId="222">
    <w:name w:val="Основной текст (22)_"/>
    <w:link w:val="2210"/>
    <w:uiPriority w:val="99"/>
    <w:semiHidden/>
    <w:locked/>
    <w:rsid w:val="00713781"/>
    <w:rPr>
      <w:rFonts w:cs="Times New Roman"/>
      <w:spacing w:val="-10"/>
      <w:sz w:val="29"/>
      <w:szCs w:val="29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pacing w:val="-10"/>
      <w:sz w:val="29"/>
      <w:szCs w:val="29"/>
    </w:rPr>
  </w:style>
  <w:style w:type="character" w:customStyle="1" w:styleId="430">
    <w:name w:val="Заголовок №4 (3)_"/>
    <w:link w:val="431"/>
    <w:uiPriority w:val="99"/>
    <w:semiHidden/>
    <w:locked/>
    <w:rsid w:val="00713781"/>
    <w:rPr>
      <w:rFonts w:ascii="Century Schoolbook" w:hAnsi="Century Schoolbook" w:cs="Times New Roman"/>
      <w:b/>
      <w:bCs/>
      <w:sz w:val="24"/>
      <w:szCs w:val="24"/>
      <w:shd w:val="clear" w:color="auto" w:fill="FFFFFF"/>
    </w:rPr>
  </w:style>
  <w:style w:type="paragraph" w:customStyle="1" w:styleId="431">
    <w:name w:val="Заголовок №4 (3)1"/>
    <w:basedOn w:val="a"/>
    <w:link w:val="43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after="180" w:line="240" w:lineRule="atLeast"/>
      <w:ind w:firstLine="180"/>
      <w:jc w:val="both"/>
      <w:outlineLvl w:val="3"/>
    </w:pPr>
    <w:rPr>
      <w:rFonts w:ascii="Century Schoolbook" w:eastAsia="Calibri" w:hAnsi="Century Schoolbook"/>
      <w:b/>
      <w:bCs/>
    </w:rPr>
  </w:style>
  <w:style w:type="character" w:customStyle="1" w:styleId="330">
    <w:name w:val="Заголовок №3 (3)_"/>
    <w:link w:val="331"/>
    <w:uiPriority w:val="99"/>
    <w:semiHidden/>
    <w:locked/>
    <w:rsid w:val="00713781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line="250" w:lineRule="exact"/>
      <w:ind w:hanging="260"/>
      <w:jc w:val="both"/>
      <w:outlineLvl w:val="2"/>
    </w:pPr>
    <w:rPr>
      <w:rFonts w:ascii="Century Schoolbook" w:eastAsia="Calibri" w:hAnsi="Century Schoolbook"/>
    </w:rPr>
  </w:style>
  <w:style w:type="character" w:customStyle="1" w:styleId="124">
    <w:name w:val="Заголовок №1 (2)_"/>
    <w:link w:val="1211"/>
    <w:uiPriority w:val="99"/>
    <w:semiHidden/>
    <w:locked/>
    <w:rsid w:val="0071378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211">
    <w:name w:val="Заголовок №1 (2)1"/>
    <w:basedOn w:val="a"/>
    <w:link w:val="124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after="480" w:line="240" w:lineRule="atLeast"/>
      <w:outlineLvl w:val="0"/>
    </w:pPr>
    <w:rPr>
      <w:rFonts w:ascii="Calibri" w:eastAsia="Calibri" w:hAnsi="Calibri"/>
      <w:b/>
      <w:bCs/>
      <w:sz w:val="28"/>
      <w:szCs w:val="28"/>
    </w:rPr>
  </w:style>
  <w:style w:type="character" w:customStyle="1" w:styleId="67">
    <w:name w:val="Подпись к картинке (6)_"/>
    <w:link w:val="613"/>
    <w:uiPriority w:val="99"/>
    <w:semiHidden/>
    <w:locked/>
    <w:rsid w:val="00713781"/>
    <w:rPr>
      <w:rFonts w:cs="Times New Roman"/>
      <w:sz w:val="18"/>
      <w:szCs w:val="18"/>
      <w:shd w:val="clear" w:color="auto" w:fill="FFFFFF"/>
    </w:rPr>
  </w:style>
  <w:style w:type="paragraph" w:customStyle="1" w:styleId="613">
    <w:name w:val="Подпись к картинке (6)1"/>
    <w:basedOn w:val="a"/>
    <w:link w:val="67"/>
    <w:uiPriority w:val="99"/>
    <w:semiHidden/>
    <w:rsid w:val="00713781"/>
    <w:pPr>
      <w:widowControl/>
      <w:shd w:val="clear" w:color="auto" w:fill="FFFFFF"/>
      <w:autoSpaceDE/>
      <w:autoSpaceDN/>
      <w:adjustRightInd/>
      <w:spacing w:line="160" w:lineRule="exact"/>
      <w:jc w:val="both"/>
    </w:pPr>
    <w:rPr>
      <w:rFonts w:ascii="Calibri" w:eastAsia="Calibri" w:hAnsi="Calibri"/>
      <w:sz w:val="18"/>
      <w:szCs w:val="18"/>
    </w:rPr>
  </w:style>
  <w:style w:type="character" w:customStyle="1" w:styleId="76">
    <w:name w:val="Подпись к картинке (7)_"/>
    <w:link w:val="711"/>
    <w:uiPriority w:val="99"/>
    <w:semiHidden/>
    <w:locked/>
    <w:rsid w:val="00713781"/>
    <w:rPr>
      <w:rFonts w:ascii="Century Schoolbook" w:hAnsi="Century Schoolbook" w:cs="Times New Roman"/>
      <w:i/>
      <w:iCs/>
      <w:sz w:val="15"/>
      <w:szCs w:val="15"/>
      <w:shd w:val="clear" w:color="auto" w:fill="FFFFFF"/>
    </w:rPr>
  </w:style>
  <w:style w:type="paragraph" w:customStyle="1" w:styleId="711">
    <w:name w:val="Подпись к картинке (7)1"/>
    <w:basedOn w:val="a"/>
    <w:link w:val="76"/>
    <w:uiPriority w:val="99"/>
    <w:semiHidden/>
    <w:rsid w:val="00713781"/>
    <w:pPr>
      <w:widowControl/>
      <w:shd w:val="clear" w:color="auto" w:fill="FFFFFF"/>
      <w:autoSpaceDE/>
      <w:autoSpaceDN/>
      <w:adjustRightInd/>
      <w:spacing w:line="99" w:lineRule="exact"/>
      <w:jc w:val="both"/>
    </w:pPr>
    <w:rPr>
      <w:rFonts w:ascii="Century Schoolbook" w:eastAsia="Calibri" w:hAnsi="Century Schoolbook"/>
      <w:i/>
      <w:iCs/>
      <w:sz w:val="15"/>
      <w:szCs w:val="15"/>
    </w:rPr>
  </w:style>
  <w:style w:type="character" w:customStyle="1" w:styleId="230">
    <w:name w:val="Заголовок №2 (3)_"/>
    <w:link w:val="231"/>
    <w:uiPriority w:val="99"/>
    <w:locked/>
    <w:rsid w:val="00713781"/>
    <w:rPr>
      <w:rFonts w:ascii="Tahoma" w:hAnsi="Tahoma" w:cs="Times New Roman"/>
      <w:b/>
      <w:bCs/>
      <w:sz w:val="25"/>
      <w:szCs w:val="25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Tahoma" w:eastAsia="Calibri" w:hAnsi="Tahoma"/>
      <w:b/>
      <w:bCs/>
      <w:sz w:val="25"/>
      <w:szCs w:val="25"/>
    </w:rPr>
  </w:style>
  <w:style w:type="character" w:customStyle="1" w:styleId="250">
    <w:name w:val="Основной текст (25)_"/>
    <w:link w:val="251"/>
    <w:uiPriority w:val="99"/>
    <w:semiHidden/>
    <w:locked/>
    <w:rsid w:val="00713781"/>
    <w:rPr>
      <w:rFonts w:ascii="Tahoma" w:hAnsi="Tahoma" w:cs="Times New Roman"/>
      <w:b/>
      <w:bCs/>
      <w:sz w:val="15"/>
      <w:szCs w:val="15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Tahoma" w:eastAsia="Calibri" w:hAnsi="Tahoma"/>
      <w:b/>
      <w:bCs/>
      <w:sz w:val="15"/>
      <w:szCs w:val="15"/>
    </w:rPr>
  </w:style>
  <w:style w:type="character" w:customStyle="1" w:styleId="260">
    <w:name w:val="Основной текст (26)_"/>
    <w:link w:val="261"/>
    <w:uiPriority w:val="99"/>
    <w:semiHidden/>
    <w:locked/>
    <w:rsid w:val="00713781"/>
    <w:rPr>
      <w:rFonts w:cs="Times New Roman"/>
      <w:i/>
      <w:iCs/>
      <w:sz w:val="11"/>
      <w:szCs w:val="11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="Calibri" w:eastAsia="Calibri" w:hAnsi="Calibri"/>
      <w:i/>
      <w:iCs/>
      <w:sz w:val="11"/>
      <w:szCs w:val="11"/>
    </w:rPr>
  </w:style>
  <w:style w:type="character" w:customStyle="1" w:styleId="232">
    <w:name w:val="Основной текст (23)_"/>
    <w:link w:val="2310"/>
    <w:uiPriority w:val="99"/>
    <w:semiHidden/>
    <w:locked/>
    <w:rsid w:val="00713781"/>
    <w:rPr>
      <w:rFonts w:ascii="Century Schoolbook" w:hAnsi="Century Schoolbook" w:cs="Times New Roman"/>
      <w:i/>
      <w:iCs/>
      <w:sz w:val="15"/>
      <w:szCs w:val="15"/>
      <w:shd w:val="clear" w:color="auto" w:fill="FFFFFF"/>
    </w:rPr>
  </w:style>
  <w:style w:type="paragraph" w:customStyle="1" w:styleId="2310">
    <w:name w:val="Основной текст (23)1"/>
    <w:basedOn w:val="a"/>
    <w:link w:val="232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entury Schoolbook" w:eastAsia="Calibri" w:hAnsi="Century Schoolbook"/>
      <w:i/>
      <w:iCs/>
      <w:sz w:val="15"/>
      <w:szCs w:val="15"/>
    </w:rPr>
  </w:style>
  <w:style w:type="character" w:customStyle="1" w:styleId="240">
    <w:name w:val="Основной текст (24)_"/>
    <w:link w:val="241"/>
    <w:uiPriority w:val="99"/>
    <w:semiHidden/>
    <w:locked/>
    <w:rsid w:val="00713781"/>
    <w:rPr>
      <w:rFonts w:cs="Times New Roman"/>
      <w:spacing w:val="-10"/>
      <w:sz w:val="17"/>
      <w:szCs w:val="17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semiHidden/>
    <w:rsid w:val="00713781"/>
    <w:pPr>
      <w:widowControl/>
      <w:shd w:val="clear" w:color="auto" w:fill="FFFFFF"/>
      <w:autoSpaceDE/>
      <w:autoSpaceDN/>
      <w:adjustRightInd/>
      <w:spacing w:line="182" w:lineRule="exact"/>
    </w:pPr>
    <w:rPr>
      <w:rFonts w:ascii="Calibri" w:eastAsia="Calibri" w:hAnsi="Calibri"/>
      <w:spacing w:val="-10"/>
      <w:sz w:val="17"/>
      <w:szCs w:val="17"/>
    </w:rPr>
  </w:style>
  <w:style w:type="character" w:customStyle="1" w:styleId="340">
    <w:name w:val="Заголовок №3 (4)_"/>
    <w:link w:val="341"/>
    <w:uiPriority w:val="99"/>
    <w:semiHidden/>
    <w:locked/>
    <w:rsid w:val="0071378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41">
    <w:name w:val="Заголовок №3 (4)1"/>
    <w:basedOn w:val="a"/>
    <w:link w:val="34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00" w:line="250" w:lineRule="exact"/>
      <w:ind w:hanging="480"/>
      <w:jc w:val="both"/>
      <w:outlineLvl w:val="2"/>
    </w:pPr>
    <w:rPr>
      <w:rFonts w:ascii="Calibri" w:eastAsia="Calibri" w:hAnsi="Calibri"/>
      <w:b/>
      <w:bCs/>
      <w:sz w:val="21"/>
      <w:szCs w:val="21"/>
    </w:rPr>
  </w:style>
  <w:style w:type="character" w:customStyle="1" w:styleId="270">
    <w:name w:val="Основной текст (27)_"/>
    <w:link w:val="271"/>
    <w:uiPriority w:val="99"/>
    <w:semiHidden/>
    <w:locked/>
    <w:rsid w:val="00713781"/>
    <w:rPr>
      <w:rFonts w:ascii="Tahoma" w:hAnsi="Tahoma" w:cs="Times New Roman"/>
      <w:b/>
      <w:bCs/>
      <w:sz w:val="24"/>
      <w:szCs w:val="24"/>
      <w:shd w:val="clear" w:color="auto" w:fill="FFFFFF"/>
    </w:rPr>
  </w:style>
  <w:style w:type="paragraph" w:customStyle="1" w:styleId="271">
    <w:name w:val="Основной текст (27)1"/>
    <w:basedOn w:val="a"/>
    <w:link w:val="27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</w:pPr>
    <w:rPr>
      <w:rFonts w:ascii="Tahoma" w:eastAsia="Calibri" w:hAnsi="Tahoma"/>
      <w:b/>
      <w:bCs/>
    </w:rPr>
  </w:style>
  <w:style w:type="character" w:customStyle="1" w:styleId="440">
    <w:name w:val="Заголовок №4 (4)_"/>
    <w:link w:val="441"/>
    <w:uiPriority w:val="99"/>
    <w:semiHidden/>
    <w:locked/>
    <w:rsid w:val="00713781"/>
    <w:rPr>
      <w:rFonts w:cs="Times New Roman"/>
      <w:sz w:val="21"/>
      <w:szCs w:val="21"/>
      <w:shd w:val="clear" w:color="auto" w:fill="FFFFFF"/>
    </w:rPr>
  </w:style>
  <w:style w:type="paragraph" w:customStyle="1" w:styleId="441">
    <w:name w:val="Заголовок №4 (4)1"/>
    <w:basedOn w:val="a"/>
    <w:link w:val="44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line="247" w:lineRule="exact"/>
      <w:jc w:val="both"/>
      <w:outlineLvl w:val="3"/>
    </w:pPr>
    <w:rPr>
      <w:rFonts w:ascii="Calibri" w:eastAsia="Calibri" w:hAnsi="Calibri"/>
      <w:sz w:val="21"/>
      <w:szCs w:val="21"/>
    </w:rPr>
  </w:style>
  <w:style w:type="character" w:customStyle="1" w:styleId="22123">
    <w:name w:val="Заголовок №2 (2) + 123"/>
    <w:aliases w:val="5 pt21,Интервал 1 pt17"/>
    <w:uiPriority w:val="99"/>
    <w:semiHidden/>
    <w:rsid w:val="00713781"/>
    <w:rPr>
      <w:rFonts w:ascii="Tahoma" w:hAnsi="Tahoma" w:cs="Times New Roman"/>
      <w:b w:val="0"/>
      <w:bCs w:val="0"/>
      <w:spacing w:val="20"/>
      <w:sz w:val="25"/>
      <w:szCs w:val="25"/>
      <w:shd w:val="clear" w:color="auto" w:fill="FFFFFF"/>
    </w:rPr>
  </w:style>
  <w:style w:type="character" w:customStyle="1" w:styleId="125">
    <w:name w:val="Заголовок №1 (2)5"/>
    <w:uiPriority w:val="99"/>
    <w:semiHidden/>
    <w:rsid w:val="00713781"/>
    <w:rPr>
      <w:rFonts w:cs="Times New Roman"/>
      <w:b w:val="0"/>
      <w:bCs w:val="0"/>
      <w:sz w:val="28"/>
      <w:szCs w:val="28"/>
      <w:shd w:val="clear" w:color="auto" w:fill="FFFFFF"/>
    </w:rPr>
  </w:style>
  <w:style w:type="character" w:customStyle="1" w:styleId="22122">
    <w:name w:val="Заголовок №2 (2) + 122"/>
    <w:aliases w:val="5 pt20"/>
    <w:uiPriority w:val="99"/>
    <w:semiHidden/>
    <w:rsid w:val="00713781"/>
    <w:rPr>
      <w:rFonts w:ascii="Tahoma" w:hAnsi="Tahoma" w:cs="Times New Roman"/>
      <w:b w:val="0"/>
      <w:bCs w:val="0"/>
      <w:sz w:val="25"/>
      <w:szCs w:val="25"/>
      <w:shd w:val="clear" w:color="auto" w:fill="FFFFFF"/>
    </w:rPr>
  </w:style>
  <w:style w:type="character" w:customStyle="1" w:styleId="22121">
    <w:name w:val="Заголовок №2 (2) + 121"/>
    <w:aliases w:val="5 pt19,Интервал 1 pt16"/>
    <w:uiPriority w:val="99"/>
    <w:semiHidden/>
    <w:rsid w:val="00713781"/>
    <w:rPr>
      <w:rFonts w:ascii="Tahoma" w:hAnsi="Tahoma" w:cs="Times New Roman"/>
      <w:b w:val="0"/>
      <w:bCs w:val="0"/>
      <w:spacing w:val="20"/>
      <w:sz w:val="25"/>
      <w:szCs w:val="25"/>
      <w:shd w:val="clear" w:color="auto" w:fill="FFFFFF"/>
    </w:rPr>
  </w:style>
  <w:style w:type="character" w:customStyle="1" w:styleId="280">
    <w:name w:val="Основной текст (28)_"/>
    <w:link w:val="281"/>
    <w:uiPriority w:val="99"/>
    <w:semiHidden/>
    <w:locked/>
    <w:rsid w:val="00713781"/>
    <w:rPr>
      <w:rFonts w:cs="Times New Roman"/>
      <w:spacing w:val="10"/>
      <w:sz w:val="17"/>
      <w:szCs w:val="17"/>
      <w:shd w:val="clear" w:color="auto" w:fill="FFFFFF"/>
    </w:rPr>
  </w:style>
  <w:style w:type="paragraph" w:customStyle="1" w:styleId="281">
    <w:name w:val="Основной текст (28)1"/>
    <w:basedOn w:val="a"/>
    <w:link w:val="280"/>
    <w:uiPriority w:val="99"/>
    <w:semiHidden/>
    <w:rsid w:val="00713781"/>
    <w:pPr>
      <w:widowControl/>
      <w:shd w:val="clear" w:color="auto" w:fill="FFFFFF"/>
      <w:autoSpaceDE/>
      <w:autoSpaceDN/>
      <w:adjustRightInd/>
      <w:spacing w:line="370" w:lineRule="exact"/>
    </w:pPr>
    <w:rPr>
      <w:rFonts w:ascii="Calibri" w:eastAsia="Calibri" w:hAnsi="Calibri"/>
      <w:spacing w:val="10"/>
      <w:sz w:val="17"/>
      <w:szCs w:val="17"/>
    </w:rPr>
  </w:style>
  <w:style w:type="character" w:customStyle="1" w:styleId="282">
    <w:name w:val="Основной текст (28)"/>
    <w:uiPriority w:val="99"/>
    <w:semiHidden/>
    <w:rsid w:val="00713781"/>
    <w:rPr>
      <w:rFonts w:cs="Times New Roman"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semiHidden/>
    <w:locked/>
    <w:rsid w:val="00713781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521">
    <w:name w:val="Заголовок №5 (2)1"/>
    <w:basedOn w:val="a"/>
    <w:link w:val="52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00" w:after="180" w:line="240" w:lineRule="atLeast"/>
      <w:ind w:hanging="500"/>
      <w:jc w:val="both"/>
      <w:outlineLvl w:val="4"/>
    </w:pPr>
    <w:rPr>
      <w:rFonts w:ascii="Calibri" w:eastAsia="Calibri" w:hAnsi="Calibri"/>
      <w:b/>
      <w:bCs/>
      <w:sz w:val="21"/>
      <w:szCs w:val="21"/>
    </w:rPr>
  </w:style>
  <w:style w:type="character" w:customStyle="1" w:styleId="350">
    <w:name w:val="Заголовок №3 (5)_"/>
    <w:link w:val="351"/>
    <w:uiPriority w:val="99"/>
    <w:semiHidden/>
    <w:locked/>
    <w:rsid w:val="00713781"/>
    <w:rPr>
      <w:rFonts w:ascii="Tahoma" w:hAnsi="Tahoma" w:cs="Times New Roman"/>
      <w:b/>
      <w:bCs/>
      <w:sz w:val="24"/>
      <w:szCs w:val="24"/>
      <w:shd w:val="clear" w:color="auto" w:fill="FFFFFF"/>
    </w:rPr>
  </w:style>
  <w:style w:type="paragraph" w:customStyle="1" w:styleId="351">
    <w:name w:val="Заголовок №3 (5)1"/>
    <w:basedOn w:val="a"/>
    <w:link w:val="35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20" w:line="254" w:lineRule="exact"/>
      <w:outlineLvl w:val="2"/>
    </w:pPr>
    <w:rPr>
      <w:rFonts w:ascii="Tahoma" w:eastAsia="Calibri" w:hAnsi="Tahoma"/>
      <w:b/>
      <w:bCs/>
    </w:rPr>
  </w:style>
  <w:style w:type="character" w:customStyle="1" w:styleId="450">
    <w:name w:val="Заголовок №4 (5)_"/>
    <w:link w:val="451"/>
    <w:uiPriority w:val="99"/>
    <w:semiHidden/>
    <w:locked/>
    <w:rsid w:val="00713781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451">
    <w:name w:val="Заголовок №4 (5)1"/>
    <w:basedOn w:val="a"/>
    <w:link w:val="45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180" w:line="254" w:lineRule="exact"/>
      <w:ind w:hanging="220"/>
      <w:jc w:val="both"/>
      <w:outlineLvl w:val="3"/>
    </w:pPr>
    <w:rPr>
      <w:rFonts w:ascii="Century Schoolbook" w:eastAsia="Calibri" w:hAnsi="Century Schoolbook"/>
    </w:rPr>
  </w:style>
  <w:style w:type="character" w:customStyle="1" w:styleId="1130">
    <w:name w:val="Основной текст (11)3"/>
    <w:uiPriority w:val="99"/>
    <w:semiHidden/>
    <w:rsid w:val="00713781"/>
    <w:rPr>
      <w:rFonts w:ascii="Century Schoolbook" w:hAnsi="Century Schoolbook" w:cs="Times New Roman"/>
      <w:b w:val="0"/>
      <w:bCs w:val="0"/>
      <w:spacing w:val="-10"/>
      <w:sz w:val="47"/>
      <w:szCs w:val="47"/>
      <w:shd w:val="clear" w:color="auto" w:fill="FFFFFF"/>
    </w:rPr>
  </w:style>
  <w:style w:type="character" w:customStyle="1" w:styleId="242">
    <w:name w:val="Заголовок №2 (4)_"/>
    <w:link w:val="2410"/>
    <w:uiPriority w:val="99"/>
    <w:semiHidden/>
    <w:locked/>
    <w:rsid w:val="00713781"/>
    <w:rPr>
      <w:rFonts w:ascii="Century Schoolbook" w:hAnsi="Century Schoolbook" w:cs="Times New Roman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2410">
    <w:name w:val="Заголовок №2 (4)1"/>
    <w:basedOn w:val="a"/>
    <w:link w:val="242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Century Schoolbook" w:eastAsia="Calibri" w:hAnsi="Century Schoolbook"/>
      <w:b/>
      <w:bCs/>
      <w:i/>
      <w:iCs/>
      <w:spacing w:val="10"/>
      <w:sz w:val="28"/>
      <w:szCs w:val="28"/>
    </w:rPr>
  </w:style>
  <w:style w:type="character" w:customStyle="1" w:styleId="240pt">
    <w:name w:val="Заголовок №2 (4) + Интервал 0 pt"/>
    <w:uiPriority w:val="99"/>
    <w:semiHidden/>
    <w:rsid w:val="00713781"/>
    <w:rPr>
      <w:rFonts w:ascii="Century Schoolbook" w:hAnsi="Century Schoolbook" w:cs="Times New Roman"/>
      <w:b w:val="0"/>
      <w:bCs w:val="0"/>
      <w:i w:val="0"/>
      <w:iCs w:val="0"/>
      <w:color w:val="FFFFFF"/>
      <w:spacing w:val="0"/>
      <w:sz w:val="28"/>
      <w:szCs w:val="28"/>
      <w:shd w:val="clear" w:color="auto" w:fill="FFFFFF"/>
    </w:rPr>
  </w:style>
  <w:style w:type="character" w:customStyle="1" w:styleId="3512">
    <w:name w:val="Заголовок №3 (5) + 12"/>
    <w:aliases w:val="5 pt18,Интервал 1 pt13"/>
    <w:uiPriority w:val="99"/>
    <w:semiHidden/>
    <w:rsid w:val="00713781"/>
    <w:rPr>
      <w:rFonts w:ascii="Tahoma" w:hAnsi="Tahoma" w:cs="Times New Roman"/>
      <w:b w:val="0"/>
      <w:bCs w:val="0"/>
      <w:spacing w:val="20"/>
      <w:sz w:val="25"/>
      <w:szCs w:val="25"/>
      <w:shd w:val="clear" w:color="auto" w:fill="FFFFFF"/>
    </w:rPr>
  </w:style>
  <w:style w:type="character" w:customStyle="1" w:styleId="3522">
    <w:name w:val="Заголовок №3 (5)22"/>
    <w:uiPriority w:val="99"/>
    <w:semiHidden/>
    <w:rsid w:val="00713781"/>
    <w:rPr>
      <w:rFonts w:ascii="Tahoma" w:hAnsi="Tahoma" w:cs="Times New Roman"/>
      <w:b w:val="0"/>
      <w:bCs w:val="0"/>
      <w:noProof/>
      <w:sz w:val="24"/>
      <w:szCs w:val="24"/>
      <w:shd w:val="clear" w:color="auto" w:fill="FFFFFF"/>
    </w:rPr>
  </w:style>
  <w:style w:type="character" w:customStyle="1" w:styleId="290">
    <w:name w:val="Основной текст (29)_"/>
    <w:link w:val="291"/>
    <w:uiPriority w:val="99"/>
    <w:semiHidden/>
    <w:locked/>
    <w:rsid w:val="00713781"/>
    <w:rPr>
      <w:rFonts w:cs="Times New Roman"/>
      <w:sz w:val="18"/>
      <w:szCs w:val="18"/>
      <w:shd w:val="clear" w:color="auto" w:fill="FFFFFF"/>
    </w:rPr>
  </w:style>
  <w:style w:type="paragraph" w:customStyle="1" w:styleId="291">
    <w:name w:val="Основной текст (29)1"/>
    <w:basedOn w:val="a"/>
    <w:link w:val="290"/>
    <w:uiPriority w:val="99"/>
    <w:semiHidden/>
    <w:rsid w:val="00713781"/>
    <w:pPr>
      <w:widowControl/>
      <w:shd w:val="clear" w:color="auto" w:fill="FFFFFF"/>
      <w:autoSpaceDE/>
      <w:autoSpaceDN/>
      <w:adjustRightInd/>
      <w:spacing w:line="163" w:lineRule="exact"/>
    </w:pPr>
    <w:rPr>
      <w:rFonts w:ascii="Calibri" w:eastAsia="Calibri" w:hAnsi="Calibri"/>
      <w:sz w:val="18"/>
      <w:szCs w:val="18"/>
    </w:rPr>
  </w:style>
  <w:style w:type="character" w:customStyle="1" w:styleId="292">
    <w:name w:val="Основной текст (29)"/>
    <w:uiPriority w:val="99"/>
    <w:semiHidden/>
    <w:rsid w:val="00713781"/>
    <w:rPr>
      <w:rFonts w:cs="Times New Roman"/>
      <w:sz w:val="18"/>
      <w:szCs w:val="18"/>
      <w:shd w:val="clear" w:color="auto" w:fill="FFFFFF"/>
    </w:rPr>
  </w:style>
  <w:style w:type="character" w:customStyle="1" w:styleId="300">
    <w:name w:val="Основной текст (30)_"/>
    <w:link w:val="301"/>
    <w:uiPriority w:val="99"/>
    <w:semiHidden/>
    <w:locked/>
    <w:rsid w:val="00713781"/>
    <w:rPr>
      <w:rFonts w:ascii="Century Schoolbook" w:hAnsi="Century Schoolbook" w:cs="Times New Roman"/>
      <w:spacing w:val="10"/>
      <w:sz w:val="8"/>
      <w:szCs w:val="8"/>
      <w:shd w:val="clear" w:color="auto" w:fill="FFFFFF"/>
      <w:lang w:val="en-US"/>
    </w:rPr>
  </w:style>
  <w:style w:type="paragraph" w:customStyle="1" w:styleId="301">
    <w:name w:val="Основной текст (30)1"/>
    <w:basedOn w:val="a"/>
    <w:link w:val="300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entury Schoolbook" w:eastAsia="Calibri" w:hAnsi="Century Schoolbook"/>
      <w:spacing w:val="10"/>
      <w:sz w:val="8"/>
      <w:szCs w:val="8"/>
    </w:rPr>
  </w:style>
  <w:style w:type="character" w:customStyle="1" w:styleId="3519">
    <w:name w:val="Заголовок №3 (5)19"/>
    <w:uiPriority w:val="99"/>
    <w:semiHidden/>
    <w:rsid w:val="00713781"/>
    <w:rPr>
      <w:rFonts w:ascii="Tahoma" w:hAnsi="Tahoma" w:cs="Times New Roman"/>
      <w:b w:val="0"/>
      <w:bCs w:val="0"/>
      <w:sz w:val="24"/>
      <w:szCs w:val="24"/>
      <w:shd w:val="clear" w:color="auto" w:fill="FFFFFF"/>
    </w:rPr>
  </w:style>
  <w:style w:type="character" w:customStyle="1" w:styleId="20CenturySchoolbook8">
    <w:name w:val="Основной текст (20) + Century Schoolbook8"/>
    <w:aliases w:val="9 pt7,Курсив25"/>
    <w:uiPriority w:val="99"/>
    <w:semiHidden/>
    <w:rsid w:val="00713781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51pt5">
    <w:name w:val="Заголовок №3 (5) + Интервал 1 pt5"/>
    <w:uiPriority w:val="99"/>
    <w:semiHidden/>
    <w:rsid w:val="00713781"/>
    <w:rPr>
      <w:rFonts w:ascii="Tahoma" w:hAnsi="Tahoma" w:cs="Times New Roman"/>
      <w:b w:val="0"/>
      <w:bCs w:val="0"/>
      <w:spacing w:val="30"/>
      <w:sz w:val="24"/>
      <w:szCs w:val="24"/>
      <w:shd w:val="clear" w:color="auto" w:fill="FFFFFF"/>
    </w:rPr>
  </w:style>
  <w:style w:type="character" w:customStyle="1" w:styleId="4400">
    <w:name w:val="Основной текст (4)40"/>
    <w:uiPriority w:val="99"/>
    <w:semiHidden/>
    <w:rsid w:val="00713781"/>
    <w:rPr>
      <w:rFonts w:ascii="Century Schoolbook" w:hAnsi="Century Schoolbook" w:cs="Times New Roman"/>
      <w:shd w:val="clear" w:color="auto" w:fill="FFFFFF"/>
    </w:rPr>
  </w:style>
  <w:style w:type="character" w:customStyle="1" w:styleId="439">
    <w:name w:val="Основной текст (4)39"/>
    <w:uiPriority w:val="99"/>
    <w:semiHidden/>
    <w:rsid w:val="00713781"/>
    <w:rPr>
      <w:rFonts w:ascii="Century Schoolbook" w:hAnsi="Century Schoolbook" w:cs="Times New Roman"/>
      <w:noProof/>
      <w:shd w:val="clear" w:color="auto" w:fill="FFFFFF"/>
    </w:rPr>
  </w:style>
  <w:style w:type="character" w:customStyle="1" w:styleId="436">
    <w:name w:val="Основной текст (4)36"/>
    <w:uiPriority w:val="99"/>
    <w:semiHidden/>
    <w:rsid w:val="00713781"/>
    <w:rPr>
      <w:rFonts w:ascii="Century Schoolbook" w:hAnsi="Century Schoolbook" w:cs="Times New Roman"/>
      <w:shd w:val="clear" w:color="auto" w:fill="FFFFFF"/>
    </w:rPr>
  </w:style>
  <w:style w:type="character" w:customStyle="1" w:styleId="434">
    <w:name w:val="Основной текст (4)34"/>
    <w:uiPriority w:val="99"/>
    <w:semiHidden/>
    <w:rsid w:val="00713781"/>
    <w:rPr>
      <w:rFonts w:ascii="Century Schoolbook" w:hAnsi="Century Schoolbook" w:cs="Times New Roman"/>
      <w:shd w:val="clear" w:color="auto" w:fill="FFFFFF"/>
    </w:rPr>
  </w:style>
  <w:style w:type="character" w:customStyle="1" w:styleId="1510pt9">
    <w:name w:val="Основной текст (15) + 10 pt9"/>
    <w:aliases w:val="Курсив24,Интервал 1 pt12"/>
    <w:uiPriority w:val="99"/>
    <w:semiHidden/>
    <w:rsid w:val="00713781"/>
    <w:rPr>
      <w:rFonts w:cs="Times New Roman"/>
      <w:i/>
      <w:iCs/>
      <w:spacing w:val="20"/>
      <w:sz w:val="20"/>
      <w:szCs w:val="20"/>
      <w:shd w:val="clear" w:color="auto" w:fill="FFFFFF"/>
    </w:rPr>
  </w:style>
  <w:style w:type="character" w:customStyle="1" w:styleId="425">
    <w:name w:val="Основной текст (4)25"/>
    <w:uiPriority w:val="99"/>
    <w:semiHidden/>
    <w:rsid w:val="00713781"/>
    <w:rPr>
      <w:rFonts w:ascii="Century Schoolbook" w:hAnsi="Century Schoolbook" w:cs="Times New Roman"/>
      <w:noProof/>
      <w:shd w:val="clear" w:color="auto" w:fill="FFFFFF"/>
    </w:rPr>
  </w:style>
  <w:style w:type="character" w:customStyle="1" w:styleId="424">
    <w:name w:val="Основной текст (4)24"/>
    <w:uiPriority w:val="99"/>
    <w:semiHidden/>
    <w:rsid w:val="00713781"/>
    <w:rPr>
      <w:rFonts w:ascii="Century Schoolbook" w:hAnsi="Century Schoolbook" w:cs="Times New Roman"/>
      <w:shd w:val="clear" w:color="auto" w:fill="FFFFFF"/>
    </w:rPr>
  </w:style>
  <w:style w:type="character" w:customStyle="1" w:styleId="423">
    <w:name w:val="Основной текст (4)23"/>
    <w:uiPriority w:val="99"/>
    <w:semiHidden/>
    <w:rsid w:val="00713781"/>
    <w:rPr>
      <w:rFonts w:ascii="Century Schoolbook" w:hAnsi="Century Schoolbook" w:cs="Times New Roman"/>
      <w:noProof/>
      <w:shd w:val="clear" w:color="auto" w:fill="FFFFFF"/>
    </w:rPr>
  </w:style>
  <w:style w:type="character" w:customStyle="1" w:styleId="359">
    <w:name w:val="Заголовок №3 (5)9"/>
    <w:uiPriority w:val="99"/>
    <w:semiHidden/>
    <w:rsid w:val="00713781"/>
    <w:rPr>
      <w:rFonts w:ascii="Tahoma" w:hAnsi="Tahoma" w:cs="Times New Roman"/>
      <w:b w:val="0"/>
      <w:bCs w:val="0"/>
      <w:noProof/>
      <w:sz w:val="24"/>
      <w:szCs w:val="24"/>
      <w:shd w:val="clear" w:color="auto" w:fill="FFFFFF"/>
    </w:rPr>
  </w:style>
  <w:style w:type="character" w:customStyle="1" w:styleId="312">
    <w:name w:val="Основной текст (31)_"/>
    <w:link w:val="313"/>
    <w:uiPriority w:val="99"/>
    <w:semiHidden/>
    <w:locked/>
    <w:rsid w:val="00713781"/>
    <w:rPr>
      <w:rFonts w:cs="Times New Roman"/>
      <w:i/>
      <w:iCs/>
      <w:sz w:val="16"/>
      <w:szCs w:val="16"/>
      <w:shd w:val="clear" w:color="auto" w:fill="FFFFFF"/>
    </w:rPr>
  </w:style>
  <w:style w:type="paragraph" w:customStyle="1" w:styleId="313">
    <w:name w:val="Основной текст (31)"/>
    <w:basedOn w:val="a"/>
    <w:link w:val="312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alibri" w:eastAsia="Calibri" w:hAnsi="Calibri"/>
      <w:i/>
      <w:iCs/>
      <w:sz w:val="16"/>
      <w:szCs w:val="16"/>
    </w:rPr>
  </w:style>
  <w:style w:type="character" w:customStyle="1" w:styleId="252">
    <w:name w:val="Заголовок №2 (5)_"/>
    <w:link w:val="2510"/>
    <w:uiPriority w:val="99"/>
    <w:semiHidden/>
    <w:locked/>
    <w:rsid w:val="00713781"/>
    <w:rPr>
      <w:rFonts w:ascii="Tahoma" w:hAnsi="Tahoma" w:cs="Times New Roman"/>
      <w:b/>
      <w:bCs/>
      <w:sz w:val="24"/>
      <w:szCs w:val="24"/>
      <w:shd w:val="clear" w:color="auto" w:fill="FFFFFF"/>
    </w:rPr>
  </w:style>
  <w:style w:type="paragraph" w:customStyle="1" w:styleId="2510">
    <w:name w:val="Заголовок №2 (5)1"/>
    <w:basedOn w:val="a"/>
    <w:link w:val="252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20" w:line="252" w:lineRule="exact"/>
      <w:outlineLvl w:val="1"/>
    </w:pPr>
    <w:rPr>
      <w:rFonts w:ascii="Tahoma" w:eastAsia="Calibri" w:hAnsi="Tahoma"/>
      <w:b/>
      <w:bCs/>
    </w:rPr>
  </w:style>
  <w:style w:type="character" w:customStyle="1" w:styleId="322">
    <w:name w:val="Основной текст (32)_"/>
    <w:link w:val="3210"/>
    <w:uiPriority w:val="99"/>
    <w:semiHidden/>
    <w:locked/>
    <w:rsid w:val="00713781"/>
    <w:rPr>
      <w:rFonts w:ascii="Century Schoolbook" w:hAnsi="Century Schoolbook" w:cs="Times New Roman"/>
      <w:noProof/>
      <w:shd w:val="clear" w:color="auto" w:fill="FFFFFF"/>
    </w:rPr>
  </w:style>
  <w:style w:type="paragraph" w:customStyle="1" w:styleId="3210">
    <w:name w:val="Основной текст (32)1"/>
    <w:basedOn w:val="a"/>
    <w:link w:val="322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60" w:line="240" w:lineRule="atLeast"/>
      <w:ind w:firstLine="140"/>
    </w:pPr>
    <w:rPr>
      <w:rFonts w:ascii="Century Schoolbook" w:eastAsia="Calibri" w:hAnsi="Century Schoolbook"/>
      <w:noProof/>
      <w:sz w:val="20"/>
      <w:szCs w:val="20"/>
    </w:rPr>
  </w:style>
  <w:style w:type="character" w:customStyle="1" w:styleId="86">
    <w:name w:val="Подпись к картинке (8)_"/>
    <w:link w:val="812"/>
    <w:uiPriority w:val="99"/>
    <w:semiHidden/>
    <w:locked/>
    <w:rsid w:val="00713781"/>
    <w:rPr>
      <w:rFonts w:ascii="Tahoma" w:hAnsi="Tahoma" w:cs="Times New Roman"/>
      <w:b/>
      <w:bCs/>
      <w:sz w:val="15"/>
      <w:szCs w:val="15"/>
      <w:shd w:val="clear" w:color="auto" w:fill="FFFFFF"/>
    </w:rPr>
  </w:style>
  <w:style w:type="paragraph" w:customStyle="1" w:styleId="812">
    <w:name w:val="Подпись к картинке (8)1"/>
    <w:basedOn w:val="a"/>
    <w:link w:val="86"/>
    <w:uiPriority w:val="99"/>
    <w:semiHidden/>
    <w:rsid w:val="00713781"/>
    <w:pPr>
      <w:widowControl/>
      <w:shd w:val="clear" w:color="auto" w:fill="FFFFFF"/>
      <w:autoSpaceDE/>
      <w:autoSpaceDN/>
      <w:adjustRightInd/>
      <w:spacing w:line="446" w:lineRule="exact"/>
    </w:pPr>
    <w:rPr>
      <w:rFonts w:ascii="Tahoma" w:eastAsia="Calibri" w:hAnsi="Tahoma"/>
      <w:b/>
      <w:bCs/>
      <w:sz w:val="15"/>
      <w:szCs w:val="15"/>
    </w:rPr>
  </w:style>
  <w:style w:type="character" w:customStyle="1" w:styleId="96">
    <w:name w:val="Подпись к картинке (9)_"/>
    <w:link w:val="910"/>
    <w:uiPriority w:val="99"/>
    <w:semiHidden/>
    <w:locked/>
    <w:rsid w:val="00713781"/>
    <w:rPr>
      <w:rFonts w:ascii="Century Schoolbook" w:hAnsi="Century Schoolbook" w:cs="Times New Roman"/>
      <w:i/>
      <w:iCs/>
      <w:sz w:val="24"/>
      <w:szCs w:val="24"/>
      <w:shd w:val="clear" w:color="auto" w:fill="FFFFFF"/>
    </w:rPr>
  </w:style>
  <w:style w:type="paragraph" w:customStyle="1" w:styleId="910">
    <w:name w:val="Подпись к картинке (9)1"/>
    <w:basedOn w:val="a"/>
    <w:link w:val="96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Century Schoolbook" w:eastAsia="Calibri" w:hAnsi="Century Schoolbook"/>
      <w:i/>
      <w:iCs/>
    </w:rPr>
  </w:style>
  <w:style w:type="character" w:customStyle="1" w:styleId="332">
    <w:name w:val="Основной текст (33)_"/>
    <w:link w:val="3310"/>
    <w:uiPriority w:val="99"/>
    <w:semiHidden/>
    <w:locked/>
    <w:rsid w:val="00713781"/>
    <w:rPr>
      <w:rFonts w:ascii="Century Schoolbook" w:hAnsi="Century Schoolbook" w:cs="Times New Roman"/>
      <w:sz w:val="10"/>
      <w:szCs w:val="10"/>
      <w:shd w:val="clear" w:color="auto" w:fill="FFFFFF"/>
    </w:rPr>
  </w:style>
  <w:style w:type="paragraph" w:customStyle="1" w:styleId="3310">
    <w:name w:val="Основной текст (33)1"/>
    <w:basedOn w:val="a"/>
    <w:link w:val="33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  <w:sz w:val="10"/>
      <w:szCs w:val="10"/>
    </w:rPr>
  </w:style>
  <w:style w:type="character" w:customStyle="1" w:styleId="360">
    <w:name w:val="Заголовок №3 (6)_"/>
    <w:link w:val="361"/>
    <w:uiPriority w:val="99"/>
    <w:semiHidden/>
    <w:locked/>
    <w:rsid w:val="00713781"/>
    <w:rPr>
      <w:rFonts w:ascii="Tahoma" w:hAnsi="Tahoma" w:cs="Times New Roman"/>
      <w:b/>
      <w:bCs/>
      <w:sz w:val="24"/>
      <w:szCs w:val="24"/>
      <w:shd w:val="clear" w:color="auto" w:fill="FFFFFF"/>
    </w:rPr>
  </w:style>
  <w:style w:type="paragraph" w:customStyle="1" w:styleId="361">
    <w:name w:val="Заголовок №3 (6)1"/>
    <w:basedOn w:val="a"/>
    <w:link w:val="360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2"/>
    </w:pPr>
    <w:rPr>
      <w:rFonts w:ascii="Tahoma" w:eastAsia="Calibri" w:hAnsi="Tahoma"/>
      <w:b/>
      <w:bCs/>
    </w:rPr>
  </w:style>
  <w:style w:type="character" w:customStyle="1" w:styleId="104">
    <w:name w:val="Подпись к картинке (10)_"/>
    <w:link w:val="1011"/>
    <w:uiPriority w:val="99"/>
    <w:semiHidden/>
    <w:locked/>
    <w:rsid w:val="00713781"/>
    <w:rPr>
      <w:rFonts w:cs="Times New Roman"/>
      <w:sz w:val="16"/>
      <w:szCs w:val="16"/>
      <w:shd w:val="clear" w:color="auto" w:fill="FFFFFF"/>
    </w:rPr>
  </w:style>
  <w:style w:type="paragraph" w:customStyle="1" w:styleId="1011">
    <w:name w:val="Подпись к картинке (10)1"/>
    <w:basedOn w:val="a"/>
    <w:link w:val="104"/>
    <w:uiPriority w:val="99"/>
    <w:semiHidden/>
    <w:rsid w:val="00713781"/>
    <w:pPr>
      <w:widowControl/>
      <w:shd w:val="clear" w:color="auto" w:fill="FFFFFF"/>
      <w:autoSpaceDE/>
      <w:autoSpaceDN/>
      <w:adjustRightInd/>
      <w:spacing w:line="134" w:lineRule="exact"/>
    </w:pPr>
    <w:rPr>
      <w:rFonts w:ascii="Calibri" w:eastAsia="Calibri" w:hAnsi="Calibri"/>
      <w:sz w:val="16"/>
      <w:szCs w:val="16"/>
    </w:rPr>
  </w:style>
  <w:style w:type="character" w:customStyle="1" w:styleId="342">
    <w:name w:val="Основной текст (34)_"/>
    <w:link w:val="3410"/>
    <w:uiPriority w:val="99"/>
    <w:semiHidden/>
    <w:locked/>
    <w:rsid w:val="00713781"/>
    <w:rPr>
      <w:rFonts w:cs="Times New Roman"/>
      <w:sz w:val="16"/>
      <w:szCs w:val="16"/>
      <w:shd w:val="clear" w:color="auto" w:fill="FFFFFF"/>
    </w:rPr>
  </w:style>
  <w:style w:type="paragraph" w:customStyle="1" w:styleId="3410">
    <w:name w:val="Основной текст (34)1"/>
    <w:basedOn w:val="a"/>
    <w:link w:val="342"/>
    <w:uiPriority w:val="99"/>
    <w:semiHidden/>
    <w:rsid w:val="00713781"/>
    <w:pPr>
      <w:widowControl/>
      <w:shd w:val="clear" w:color="auto" w:fill="FFFFFF"/>
      <w:autoSpaceDE/>
      <w:autoSpaceDN/>
      <w:adjustRightInd/>
      <w:spacing w:after="300" w:line="163" w:lineRule="exact"/>
    </w:pPr>
    <w:rPr>
      <w:rFonts w:ascii="Calibri" w:eastAsia="Calibri" w:hAnsi="Calibri"/>
      <w:sz w:val="16"/>
      <w:szCs w:val="16"/>
    </w:rPr>
  </w:style>
  <w:style w:type="character" w:customStyle="1" w:styleId="352">
    <w:name w:val="Основной текст (35)_"/>
    <w:link w:val="353"/>
    <w:uiPriority w:val="99"/>
    <w:semiHidden/>
    <w:locked/>
    <w:rsid w:val="00713781"/>
    <w:rPr>
      <w:rFonts w:cs="Times New Roman"/>
      <w:noProof/>
      <w:shd w:val="clear" w:color="auto" w:fill="FFFFFF"/>
    </w:rPr>
  </w:style>
  <w:style w:type="paragraph" w:customStyle="1" w:styleId="353">
    <w:name w:val="Основной текст (35)"/>
    <w:basedOn w:val="a"/>
    <w:link w:val="35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noProof/>
      <w:sz w:val="20"/>
      <w:szCs w:val="20"/>
    </w:rPr>
  </w:style>
  <w:style w:type="character" w:customStyle="1" w:styleId="362">
    <w:name w:val="Основной текст (36)_"/>
    <w:link w:val="3610"/>
    <w:uiPriority w:val="99"/>
    <w:semiHidden/>
    <w:locked/>
    <w:rsid w:val="00713781"/>
    <w:rPr>
      <w:rFonts w:ascii="Century Schoolbook" w:hAnsi="Century Schoolbook" w:cs="Times New Roman"/>
      <w:noProof/>
      <w:shd w:val="clear" w:color="auto" w:fill="FFFFFF"/>
    </w:rPr>
  </w:style>
  <w:style w:type="paragraph" w:customStyle="1" w:styleId="3610">
    <w:name w:val="Основной текст (36)1"/>
    <w:basedOn w:val="a"/>
    <w:link w:val="36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  <w:noProof/>
      <w:sz w:val="20"/>
      <w:szCs w:val="20"/>
    </w:rPr>
  </w:style>
  <w:style w:type="character" w:customStyle="1" w:styleId="370">
    <w:name w:val="Заголовок №3 (7)_"/>
    <w:link w:val="371"/>
    <w:uiPriority w:val="99"/>
    <w:semiHidden/>
    <w:locked/>
    <w:rsid w:val="00713781"/>
    <w:rPr>
      <w:rFonts w:ascii="Tahoma" w:hAnsi="Tahoma" w:cs="Times New Roman"/>
      <w:b/>
      <w:bCs/>
      <w:sz w:val="25"/>
      <w:szCs w:val="25"/>
      <w:shd w:val="clear" w:color="auto" w:fill="FFFFFF"/>
    </w:rPr>
  </w:style>
  <w:style w:type="paragraph" w:customStyle="1" w:styleId="371">
    <w:name w:val="Заголовок №3 (7)1"/>
    <w:basedOn w:val="a"/>
    <w:link w:val="370"/>
    <w:uiPriority w:val="99"/>
    <w:semiHidden/>
    <w:rsid w:val="00713781"/>
    <w:pPr>
      <w:widowControl/>
      <w:shd w:val="clear" w:color="auto" w:fill="FFFFFF"/>
      <w:autoSpaceDE/>
      <w:autoSpaceDN/>
      <w:adjustRightInd/>
      <w:spacing w:before="360" w:line="240" w:lineRule="atLeast"/>
      <w:outlineLvl w:val="2"/>
    </w:pPr>
    <w:rPr>
      <w:rFonts w:ascii="Tahoma" w:eastAsia="Calibri" w:hAnsi="Tahoma"/>
      <w:b/>
      <w:bCs/>
      <w:sz w:val="25"/>
      <w:szCs w:val="25"/>
    </w:rPr>
  </w:style>
  <w:style w:type="character" w:customStyle="1" w:styleId="117">
    <w:name w:val="Подпись к картинке (11)_"/>
    <w:link w:val="118"/>
    <w:uiPriority w:val="99"/>
    <w:semiHidden/>
    <w:locked/>
    <w:rsid w:val="00713781"/>
    <w:rPr>
      <w:rFonts w:ascii="Century Schoolbook" w:hAnsi="Century Schoolbook" w:cs="Times New Roman"/>
      <w:spacing w:val="10"/>
      <w:sz w:val="8"/>
      <w:szCs w:val="8"/>
      <w:shd w:val="clear" w:color="auto" w:fill="FFFFFF"/>
      <w:lang w:val="en-US"/>
    </w:rPr>
  </w:style>
  <w:style w:type="paragraph" w:customStyle="1" w:styleId="118">
    <w:name w:val="Подпись к картинке (11)"/>
    <w:basedOn w:val="a"/>
    <w:link w:val="117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  <w:spacing w:val="10"/>
      <w:sz w:val="8"/>
      <w:szCs w:val="8"/>
    </w:rPr>
  </w:style>
  <w:style w:type="character" w:customStyle="1" w:styleId="372">
    <w:name w:val="Основной текст (37)_"/>
    <w:link w:val="373"/>
    <w:uiPriority w:val="99"/>
    <w:semiHidden/>
    <w:locked/>
    <w:rsid w:val="00713781"/>
    <w:rPr>
      <w:rFonts w:ascii="Century Schoolbook" w:hAnsi="Century Schoolbook" w:cs="Times New Roman"/>
      <w:noProof/>
      <w:sz w:val="13"/>
      <w:szCs w:val="13"/>
      <w:shd w:val="clear" w:color="auto" w:fill="FFFFFF"/>
    </w:rPr>
  </w:style>
  <w:style w:type="paragraph" w:customStyle="1" w:styleId="373">
    <w:name w:val="Основной текст (37)"/>
    <w:basedOn w:val="a"/>
    <w:link w:val="372"/>
    <w:uiPriority w:val="99"/>
    <w:semiHidden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/>
      <w:noProof/>
      <w:sz w:val="13"/>
      <w:szCs w:val="13"/>
    </w:rPr>
  </w:style>
  <w:style w:type="character" w:customStyle="1" w:styleId="1135">
    <w:name w:val="Основной текст (11)3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13">
    <w:name w:val="Заголовок №413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7">
    <w:name w:val="Основной текст (11)2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120">
    <w:name w:val="Заголовок №412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6">
    <w:name w:val="Основной текст (11)2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80">
    <w:name w:val="Заголовок №38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10">
    <w:name w:val="Заголовок №411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5">
    <w:name w:val="Основной текст (11)2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24">
    <w:name w:val="Основной текст (11)2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100">
    <w:name w:val="Заголовок №410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2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74">
    <w:name w:val="Заголовок №37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9">
    <w:name w:val="Заголовок №49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2">
    <w:name w:val="Основной текст (11)2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8">
    <w:name w:val="Заголовок №48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1">
    <w:name w:val="Основной текст (11)2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34">
    <w:name w:val="Основной текст (13)4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0">
    <w:name w:val="Заголовок №47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0">
    <w:name w:val="Основной текст (11)2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19">
    <w:name w:val="Основной текст (11)1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52">
    <w:name w:val="Заголовок №45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63">
    <w:name w:val="Заголовок №36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42">
    <w:name w:val="Заголовок №44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18">
    <w:name w:val="Основной текст (11)1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7">
    <w:name w:val="Основной текст (11)1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32">
    <w:name w:val="Заголовок №43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21pt1">
    <w:name w:val="Заголовок №2 + Интервал 1 pt1"/>
    <w:uiPriority w:val="99"/>
    <w:rsid w:val="00713781"/>
    <w:rPr>
      <w:rFonts w:ascii="Verdana" w:hAnsi="Verdana" w:cs="Verdana"/>
      <w:b w:val="0"/>
      <w:bCs w:val="0"/>
      <w:spacing w:val="20"/>
      <w:sz w:val="23"/>
      <w:szCs w:val="23"/>
      <w:shd w:val="clear" w:color="auto" w:fill="FFFFFF"/>
    </w:rPr>
  </w:style>
  <w:style w:type="character" w:customStyle="1" w:styleId="223">
    <w:name w:val="Заголовок №22"/>
    <w:uiPriority w:val="99"/>
    <w:rsid w:val="00713781"/>
    <w:rPr>
      <w:rFonts w:ascii="Verdana" w:hAnsi="Verdana" w:cs="Verdana"/>
      <w:b w:val="0"/>
      <w:bCs w:val="0"/>
      <w:spacing w:val="0"/>
      <w:sz w:val="23"/>
      <w:szCs w:val="23"/>
      <w:shd w:val="clear" w:color="auto" w:fill="FFFFFF"/>
    </w:rPr>
  </w:style>
  <w:style w:type="character" w:customStyle="1" w:styleId="354">
    <w:name w:val="Заголовок №35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43">
    <w:name w:val="Заголовок №34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217">
    <w:name w:val="Заголовок №21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after="180" w:line="240" w:lineRule="atLeast"/>
      <w:outlineLvl w:val="1"/>
    </w:pPr>
    <w:rPr>
      <w:rFonts w:ascii="Verdana" w:eastAsia="Arial Unicode MS" w:hAnsi="Verdana" w:cs="Verdana"/>
      <w:b/>
      <w:bCs/>
      <w:sz w:val="23"/>
      <w:szCs w:val="23"/>
      <w:lang w:val="ru-RU"/>
    </w:rPr>
  </w:style>
  <w:style w:type="paragraph" w:customStyle="1" w:styleId="314">
    <w:name w:val="Заголовок №31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before="180" w:line="240" w:lineRule="exact"/>
      <w:jc w:val="center"/>
      <w:outlineLvl w:val="2"/>
    </w:pPr>
    <w:rPr>
      <w:rFonts w:ascii="Verdana" w:eastAsia="Arial Unicode MS" w:hAnsi="Verdana" w:cs="Verdana"/>
      <w:b/>
      <w:bCs/>
      <w:i/>
      <w:iCs/>
      <w:sz w:val="20"/>
      <w:szCs w:val="20"/>
      <w:lang w:val="ru-RU"/>
    </w:rPr>
  </w:style>
  <w:style w:type="character" w:customStyle="1" w:styleId="2f3">
    <w:name w:val="Сноска2"/>
    <w:uiPriority w:val="99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333">
    <w:name w:val="Заголовок №33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323">
    <w:name w:val="Заголовок №32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20">
    <w:name w:val="Основной текст (10)2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21pt">
    <w:name w:val="Заголовок №1 (2) + Интервал 1 pt"/>
    <w:uiPriority w:val="99"/>
    <w:rsid w:val="00713781"/>
    <w:rPr>
      <w:rFonts w:ascii="Verdana" w:hAnsi="Verdana" w:cs="Verdana"/>
      <w:b w:val="0"/>
      <w:bCs w:val="0"/>
      <w:spacing w:val="20"/>
      <w:sz w:val="23"/>
      <w:szCs w:val="23"/>
      <w:shd w:val="clear" w:color="auto" w:fill="FFFFFF"/>
    </w:rPr>
  </w:style>
  <w:style w:type="character" w:customStyle="1" w:styleId="3f0">
    <w:name w:val="Основной текст + Полужирный3"/>
    <w:aliases w:val="Курсив7"/>
    <w:uiPriority w:val="99"/>
    <w:rsid w:val="00713781"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lang w:eastAsia="ru-RU" w:bidi="ar-SA"/>
    </w:rPr>
  </w:style>
  <w:style w:type="character" w:customStyle="1" w:styleId="527">
    <w:name w:val="Заголовок №52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2">
    <w:name w:val="Заголовок №5 + Не полужирный1"/>
    <w:aliases w:val="Не курсив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225">
    <w:name w:val="Заголовок №2 (2)5"/>
    <w:uiPriority w:val="99"/>
    <w:rsid w:val="00713781"/>
    <w:rPr>
      <w:rFonts w:ascii="Verdana" w:hAnsi="Verdana" w:cs="Verdana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522">
    <w:name w:val="Заголовок №5 (2)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f">
    <w:name w:val="Основной текст + Курсив1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15">
    <w:name w:val="Основной текст (11)1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4">
    <w:name w:val="Основной текст (11)1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6">
    <w:name w:val="Заголовок №52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224">
    <w:name w:val="Заголовок №2 (2)4"/>
    <w:uiPriority w:val="99"/>
    <w:rsid w:val="00713781"/>
    <w:rPr>
      <w:rFonts w:ascii="Verdana" w:hAnsi="Verdana" w:cs="Verdana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2f4">
    <w:name w:val="Основной текст + Полужирный2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paragraph" w:customStyle="1" w:styleId="513">
    <w:name w:val="Заголовок №51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  <w:outlineLvl w:val="4"/>
    </w:pPr>
    <w:rPr>
      <w:rFonts w:eastAsia="Arial Unicode MS"/>
      <w:b/>
      <w:bCs/>
      <w:i/>
      <w:iCs/>
      <w:sz w:val="22"/>
      <w:szCs w:val="22"/>
      <w:lang w:val="ru-RU"/>
    </w:rPr>
  </w:style>
  <w:style w:type="character" w:customStyle="1" w:styleId="1330">
    <w:name w:val="Основной текст (13)3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5">
    <w:name w:val="Заголовок №52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(13)2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230">
    <w:name w:val="Заголовок №2 (2)3"/>
    <w:uiPriority w:val="99"/>
    <w:rsid w:val="00713781"/>
    <w:rPr>
      <w:rFonts w:ascii="Verdana" w:hAnsi="Verdana" w:cs="Verdana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2220">
    <w:name w:val="Заголовок №2 (2)2"/>
    <w:uiPriority w:val="99"/>
    <w:rsid w:val="00713781"/>
    <w:rPr>
      <w:rFonts w:ascii="Verdana" w:hAnsi="Verdana" w:cs="Verdana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324">
    <w:name w:val="Заголовок №3 (2)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24">
    <w:name w:val="Заголовок №52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31">
    <w:name w:val="Основной текст (11) + Полужирный3"/>
    <w:aliases w:val="Не курсив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3">
    <w:name w:val="Основной текст (11)1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3">
    <w:name w:val="Заголовок №52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28">
    <w:name w:val="Основной текст (11) + Полужирный2"/>
    <w:aliases w:val="Не курсив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2">
    <w:name w:val="Основной текст (11)1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1">
    <w:name w:val="Основной текст (11)1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a">
    <w:name w:val="Основной текст (11) + Полужирный1"/>
    <w:aliases w:val="Не курсив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100">
    <w:name w:val="Основной текст (11)1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26">
    <w:name w:val="Основной текст (12) + Не полужирный"/>
    <w:aliases w:val="Не курсив5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20">
    <w:name w:val="Основной текст (12)2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19">
    <w:name w:val="Основной текст (11)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220">
    <w:name w:val="Заголовок №52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11">
    <w:name w:val="Заголовок №52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00">
    <w:name w:val="Заголовок №52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2">
    <w:name w:val="Заголовок №42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19">
    <w:name w:val="Заголовок №51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180">
    <w:name w:val="Основной текст (11)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18">
    <w:name w:val="Заголовок №51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70">
    <w:name w:val="Основной текст (11)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en-US" w:eastAsia="en-US"/>
    </w:rPr>
  </w:style>
  <w:style w:type="character" w:customStyle="1" w:styleId="517">
    <w:name w:val="Заголовок №51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6">
    <w:name w:val="Заголовок №51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5">
    <w:name w:val="Заголовок №51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4">
    <w:name w:val="Заголовок №51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30">
    <w:name w:val="Заголовок №51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120">
    <w:name w:val="Заголовок №51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10">
    <w:name w:val="Заголовок №51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60">
    <w:name w:val="Основной текст (11)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100">
    <w:name w:val="Заголовок №51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50">
    <w:name w:val="Основной текст (11)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40">
    <w:name w:val="Основной текст (11)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9">
    <w:name w:val="Заголовок №5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8">
    <w:name w:val="Заголовок №5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70">
    <w:name w:val="Заголовок №5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60">
    <w:name w:val="Заголовок №5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50">
    <w:name w:val="Заголовок №5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70">
    <w:name w:val="Заголовок №5 (2)7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60">
    <w:name w:val="Заголовок №5 (2)6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50">
    <w:name w:val="Заголовок №5 (2)5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220">
    <w:name w:val="Заголовок №3 (2)2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540">
    <w:name w:val="Заголовок №5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30">
    <w:name w:val="Заголовок №5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40">
    <w:name w:val="Заголовок №5 (2)4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129">
    <w:name w:val="Основной текст (11)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a">
    <w:name w:val="Заголовок №5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5230">
    <w:name w:val="Заголовок №5 (2)3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34">
    <w:name w:val="Заголовок №3 (3)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4">
    <w:name w:val="Заголовок №3 (4)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5">
    <w:name w:val="Заголовок №3 (4)1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4">
    <w:name w:val="Заголовок №3 (4)1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3">
    <w:name w:val="Заголовок №3 (4)1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2">
    <w:name w:val="Заголовок №3 (4)1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1">
    <w:name w:val="Заголовок №3 (4)1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00">
    <w:name w:val="Заголовок №3 (4)1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9">
    <w:name w:val="Заголовок №3 (4)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326">
    <w:name w:val="Заголовок №3 (3)26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48">
    <w:name w:val="Заголовок №3 (4)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7">
    <w:name w:val="Заголовок №3 (4)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6">
    <w:name w:val="Заголовок №3 (4)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325">
    <w:name w:val="Заголовок №3 (3)25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4">
    <w:name w:val="Заголовок №3 (3)24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3">
    <w:name w:val="Заголовок №3 (3)23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2">
    <w:name w:val="Заголовок №3 (3)22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1">
    <w:name w:val="Заголовок №3 (3)21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0">
    <w:name w:val="Заголовок №3 (3)20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9">
    <w:name w:val="Заголовок №3 (3)19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23">
    <w:name w:val="Основной текст (14)23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416pt">
    <w:name w:val="Основной текст (14) + Интервал 16 pt"/>
    <w:uiPriority w:val="99"/>
    <w:rsid w:val="00713781"/>
    <w:rPr>
      <w:rFonts w:ascii="Times New Roman" w:hAnsi="Times New Roman" w:cs="Times New Roman"/>
      <w:b w:val="0"/>
      <w:bCs w:val="0"/>
      <w:spacing w:val="320"/>
      <w:sz w:val="20"/>
      <w:szCs w:val="20"/>
      <w:shd w:val="clear" w:color="auto" w:fill="FFFFFF"/>
    </w:rPr>
  </w:style>
  <w:style w:type="character" w:customStyle="1" w:styleId="727">
    <w:name w:val="Основной текст (7)27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8">
    <w:name w:val="Основной текст (15)8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18">
    <w:name w:val="Основной текст (14)18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22">
    <w:name w:val="Основной текст (7)22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3">
    <w:name w:val="Основной текст (15)3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3318">
    <w:name w:val="Заголовок №3 (3)18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 + Не полужирный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7">
    <w:name w:val="Заголовок №3 (3)17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6">
    <w:name w:val="Заголовок №3 (3)16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7">
    <w:name w:val="Основной текст (14)17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350">
    <w:name w:val="Заголовок №3 (3) + Не полужирный5"/>
    <w:aliases w:val="Курсив6"/>
    <w:uiPriority w:val="99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40">
    <w:name w:val="Заголовок №3 (3) + Не полужирный4"/>
    <w:aliases w:val="Курсив5"/>
    <w:uiPriority w:val="99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5">
    <w:name w:val="Заголовок №3 (3)15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5">
    <w:name w:val="Заголовок №3 (5) + Полужирный"/>
    <w:aliases w:val="Не курсив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330">
    <w:name w:val="Заголовок №3 (3) + Не полужирный3"/>
    <w:aliases w:val="Курсив4"/>
    <w:uiPriority w:val="99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4">
    <w:name w:val="Заголовок №3 (3)14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20">
    <w:name w:val="Заголовок №3 (5)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510">
    <w:name w:val="Заголовок №3 (5) + Полужирный1"/>
    <w:aliases w:val="Не курсив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327">
    <w:name w:val="Заголовок №3 (3) + Не полужирный2"/>
    <w:aliases w:val="Курсив3"/>
    <w:uiPriority w:val="99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3">
    <w:name w:val="Заголовок №3 (3)13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">
    <w:name w:val="Заголовок №3 (3) + Не полужирный1"/>
    <w:aliases w:val="Курсив2"/>
    <w:uiPriority w:val="99"/>
    <w:rsid w:val="0071378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312">
    <w:name w:val="Заголовок №3 (3)12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10">
    <w:name w:val="Заголовок №3 (3)11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100">
    <w:name w:val="Заголовок №3 (3)10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16">
    <w:name w:val="Основной текст (14)16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21">
    <w:name w:val="Основной текст (7)21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9">
    <w:name w:val="Заголовок №3 (3)9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8">
    <w:name w:val="Заголовок №3 (3)8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a">
    <w:name w:val="Сноска4"/>
    <w:uiPriority w:val="99"/>
    <w:rsid w:val="00713781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60pt">
    <w:name w:val="Основной текст (6) + Интервал 0 pt"/>
    <w:uiPriority w:val="99"/>
    <w:rsid w:val="00713781"/>
    <w:rPr>
      <w:rFonts w:ascii="Trebuchet MS" w:hAnsi="Trebuchet MS" w:cs="Trebuchet MS"/>
      <w:b w:val="0"/>
      <w:bCs w:val="0"/>
      <w:spacing w:val="0"/>
      <w:sz w:val="23"/>
      <w:szCs w:val="23"/>
      <w:shd w:val="clear" w:color="auto" w:fill="FFFFFF"/>
    </w:rPr>
  </w:style>
  <w:style w:type="character" w:customStyle="1" w:styleId="77">
    <w:name w:val="Основной текст (7)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-1pt">
    <w:name w:val="Основной текст (7) + Интервал -1 pt"/>
    <w:uiPriority w:val="99"/>
    <w:rsid w:val="00713781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87">
    <w:name w:val="Основной текст (8)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97">
    <w:name w:val="Основной текст (9) + Полужирный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293">
    <w:name w:val="Основной текст + Полужирный29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83">
    <w:name w:val="Основной текст + Полужирный28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3">
    <w:name w:val="Заголовок №24"/>
    <w:uiPriority w:val="99"/>
    <w:rsid w:val="00713781"/>
    <w:rPr>
      <w:rFonts w:ascii="Verdana" w:hAnsi="Verdana" w:cs="Verdana"/>
      <w:b w:val="0"/>
      <w:bCs w:val="0"/>
      <w:spacing w:val="0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uiPriority w:val="99"/>
    <w:rsid w:val="00713781"/>
    <w:rPr>
      <w:rFonts w:ascii="Verdana" w:hAnsi="Verdana" w:cs="Verdana"/>
      <w:b w:val="0"/>
      <w:bCs w:val="0"/>
      <w:spacing w:val="20"/>
      <w:sz w:val="23"/>
      <w:szCs w:val="23"/>
      <w:shd w:val="clear" w:color="auto" w:fill="FFFFFF"/>
    </w:rPr>
  </w:style>
  <w:style w:type="character" w:customStyle="1" w:styleId="272">
    <w:name w:val="Основной текст + Полужирный27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05">
    <w:name w:val="Основной текст (10)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6">
    <w:name w:val="Основной текст (10) + Не полужирный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21pt2">
    <w:name w:val="Заголовок №2 + Интервал 1 pt2"/>
    <w:uiPriority w:val="99"/>
    <w:rsid w:val="00713781"/>
    <w:rPr>
      <w:rFonts w:ascii="Verdana" w:hAnsi="Verdana" w:cs="Verdana"/>
      <w:b w:val="0"/>
      <w:bCs w:val="0"/>
      <w:spacing w:val="20"/>
      <w:sz w:val="23"/>
      <w:szCs w:val="23"/>
      <w:shd w:val="clear" w:color="auto" w:fill="FFFFFF"/>
    </w:rPr>
  </w:style>
  <w:style w:type="character" w:customStyle="1" w:styleId="233">
    <w:name w:val="Заголовок №23"/>
    <w:uiPriority w:val="99"/>
    <w:rsid w:val="00713781"/>
    <w:rPr>
      <w:rFonts w:ascii="Verdana" w:hAnsi="Verdana" w:cs="Verdana"/>
      <w:b w:val="0"/>
      <w:bCs w:val="0"/>
      <w:spacing w:val="0"/>
      <w:sz w:val="23"/>
      <w:szCs w:val="23"/>
      <w:shd w:val="clear" w:color="auto" w:fill="FFFFFF"/>
    </w:rPr>
  </w:style>
  <w:style w:type="character" w:customStyle="1" w:styleId="affc">
    <w:name w:val="Основной текст + Курсив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050">
    <w:name w:val="Основной текст (10)5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40">
    <w:name w:val="Основной текст (10) + Не полужирный4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72">
    <w:name w:val="Основной текст + Курсив17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253">
    <w:name w:val="Основной текст + Полужирный25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244">
    <w:name w:val="Основной текст + Полужирный24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62">
    <w:name w:val="Основной текст + Курсив16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b">
    <w:name w:val="Заголовок №4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030">
    <w:name w:val="Основной текст (10) + Не полужирный3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41">
    <w:name w:val="Основной текст (10)4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54">
    <w:name w:val="Основной текст + Курсив15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4320">
    <w:name w:val="Заголовок №432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a">
    <w:name w:val="Основной текст (11)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48">
    <w:name w:val="Основной текст (11)4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310">
    <w:name w:val="Заголовок №431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7">
    <w:name w:val="Основной текст (11)4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300">
    <w:name w:val="Заголовок №430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6">
    <w:name w:val="Основной текст (11)4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9">
    <w:name w:val="Заголовок №429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5">
    <w:name w:val="Основной текст (11)4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140">
    <w:name w:val="Заголовок №314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8">
    <w:name w:val="Заголовок №428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226">
    <w:name w:val="Основной текст + Полужирный22"/>
    <w:uiPriority w:val="99"/>
    <w:rsid w:val="00713781"/>
    <w:rPr>
      <w:rFonts w:ascii="Times New Roman" w:hAnsi="Times New Roman" w:cs="Times New Roman"/>
      <w:b/>
      <w:bCs/>
      <w:color w:val="000000"/>
      <w:spacing w:val="0"/>
      <w:sz w:val="22"/>
      <w:szCs w:val="22"/>
      <w:lang w:eastAsia="ru-RU" w:bidi="ar-SA"/>
    </w:rPr>
  </w:style>
  <w:style w:type="character" w:customStyle="1" w:styleId="1144">
    <w:name w:val="Основной текст (11)4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7">
    <w:name w:val="Заголовок №427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3">
    <w:name w:val="Основной текст (11)4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130">
    <w:name w:val="Заголовок №313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6">
    <w:name w:val="Заголовок №426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021">
    <w:name w:val="Основной текст (10) + Не полужирный2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031">
    <w:name w:val="Основной текст (10)3"/>
    <w:uiPriority w:val="99"/>
    <w:rsid w:val="00713781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142">
    <w:name w:val="Основной текст (11)4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50">
    <w:name w:val="Заголовок №425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1">
    <w:name w:val="Основной текст (11)4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40">
    <w:name w:val="Заголовок №424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120">
    <w:name w:val="Заголовок №312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30">
    <w:name w:val="Заголовок №423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400">
    <w:name w:val="Основной текст (11)4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39">
    <w:name w:val="Основной текст (11)3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27">
    <w:name w:val="Основной текст (12)7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1b">
    <w:name w:val="Основной текст (11) + Полужирный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38">
    <w:name w:val="Основной текст (11)3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20">
    <w:name w:val="Заголовок №422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37">
    <w:name w:val="Основной текст (11)37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110">
    <w:name w:val="Заголовок №311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210">
    <w:name w:val="Заголовок №421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42">
    <w:name w:val="Основной текст + Курсив14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35">
    <w:name w:val="Основной текст + Курсив13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28">
    <w:name w:val="Основной текст + Курсив12"/>
    <w:uiPriority w:val="99"/>
    <w:rsid w:val="00713781"/>
    <w:rPr>
      <w:rFonts w:ascii="Times New Roman" w:hAnsi="Times New Roman" w:cs="Times New Roman"/>
      <w:i/>
      <w:iCs/>
      <w:color w:val="000000"/>
      <w:spacing w:val="0"/>
      <w:sz w:val="22"/>
      <w:szCs w:val="22"/>
      <w:lang w:eastAsia="ru-RU" w:bidi="ar-SA"/>
    </w:rPr>
  </w:style>
  <w:style w:type="character" w:customStyle="1" w:styleId="1136">
    <w:name w:val="Основной текст (11)36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200">
    <w:name w:val="Заголовок №420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419">
    <w:name w:val="Заголовок №419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34">
    <w:name w:val="Основной текст (11)3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100">
    <w:name w:val="Заголовок №310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8">
    <w:name w:val="Заголовок №418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260">
    <w:name w:val="Основной текст (12)6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133">
    <w:name w:val="Основной текст (11)3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250">
    <w:name w:val="Основной текст (12)5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417">
    <w:name w:val="Заголовок №417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3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240">
    <w:name w:val="Основной текст (12)4"/>
    <w:uiPriority w:val="99"/>
    <w:rsid w:val="00713781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149">
    <w:name w:val="Основной текст (11) + Полужирный4"/>
    <w:uiPriority w:val="99"/>
    <w:rsid w:val="00713781"/>
    <w:rPr>
      <w:rFonts w:ascii="Times New Roman" w:hAnsi="Times New Roman" w:cs="Times New Roman"/>
      <w:b w:val="0"/>
      <w:bCs w:val="0"/>
      <w:i/>
      <w:iCs/>
      <w:noProof/>
      <w:spacing w:val="0"/>
      <w:sz w:val="22"/>
      <w:szCs w:val="22"/>
      <w:shd w:val="clear" w:color="auto" w:fill="FFFFFF"/>
    </w:rPr>
  </w:style>
  <w:style w:type="character" w:customStyle="1" w:styleId="11310">
    <w:name w:val="Основной текст (11)3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90">
    <w:name w:val="Заголовок №39"/>
    <w:uiPriority w:val="99"/>
    <w:rsid w:val="00713781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16">
    <w:name w:val="Заголовок №416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415">
    <w:name w:val="Заголовок №415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300">
    <w:name w:val="Основной текст (11)30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1290">
    <w:name w:val="Основной текст (11)29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414">
    <w:name w:val="Заголовок №414"/>
    <w:uiPriority w:val="99"/>
    <w:rsid w:val="00713781"/>
    <w:rPr>
      <w:rFonts w:ascii="Verdana" w:hAnsi="Verdana" w:cs="Verdana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11280">
    <w:name w:val="Основной текст (11)28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728">
    <w:name w:val="Основной текст (7)28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63">
    <w:name w:val="Основной текст (16)"/>
    <w:uiPriority w:val="99"/>
    <w:rsid w:val="00713781"/>
    <w:rPr>
      <w:rFonts w:ascii="Times New Roman" w:hAnsi="Times New Roman" w:cs="Times New Roman"/>
      <w:b w:val="0"/>
      <w:bCs w:val="0"/>
      <w:noProof/>
      <w:sz w:val="8"/>
      <w:szCs w:val="8"/>
      <w:shd w:val="clear" w:color="auto" w:fill="FFFFFF"/>
    </w:rPr>
  </w:style>
  <w:style w:type="character" w:customStyle="1" w:styleId="182">
    <w:name w:val="Основной текст (18)"/>
    <w:uiPriority w:val="99"/>
    <w:rsid w:val="00713781"/>
    <w:rPr>
      <w:rFonts w:ascii="Times New Roman" w:hAnsi="Times New Roman" w:cs="Times New Roman"/>
      <w:i w:val="0"/>
      <w:iCs w:val="0"/>
      <w:noProof/>
      <w:spacing w:val="20"/>
      <w:sz w:val="8"/>
      <w:szCs w:val="8"/>
      <w:shd w:val="clear" w:color="auto" w:fill="FFFFFF"/>
    </w:rPr>
  </w:style>
  <w:style w:type="character" w:customStyle="1" w:styleId="1422">
    <w:name w:val="Основной текст (14)22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412pt">
    <w:name w:val="Основной текст (14) + Интервал 12 pt"/>
    <w:uiPriority w:val="99"/>
    <w:rsid w:val="00713781"/>
    <w:rPr>
      <w:rFonts w:ascii="Times New Roman" w:hAnsi="Times New Roman" w:cs="Times New Roman"/>
      <w:b w:val="0"/>
      <w:bCs w:val="0"/>
      <w:spacing w:val="250"/>
      <w:sz w:val="20"/>
      <w:szCs w:val="20"/>
      <w:shd w:val="clear" w:color="auto" w:fill="FFFFFF"/>
    </w:rPr>
  </w:style>
  <w:style w:type="character" w:customStyle="1" w:styleId="726">
    <w:name w:val="Основной текст (7)26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7">
    <w:name w:val="Основной текст (15)7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92">
    <w:name w:val="Основной текст (19)"/>
    <w:uiPriority w:val="99"/>
    <w:rsid w:val="00713781"/>
    <w:rPr>
      <w:rFonts w:ascii="Times New Roman" w:hAnsi="Times New Roman" w:cs="Times New Roman"/>
      <w:i w:val="0"/>
      <w:iCs w:val="0"/>
      <w:noProof/>
      <w:sz w:val="8"/>
      <w:szCs w:val="8"/>
      <w:shd w:val="clear" w:color="auto" w:fill="FFFFFF"/>
    </w:rPr>
  </w:style>
  <w:style w:type="character" w:customStyle="1" w:styleId="1421">
    <w:name w:val="Основной текст (14)21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25">
    <w:name w:val="Основной текст (7)25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6">
    <w:name w:val="Основной текст (15)6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0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412pt1">
    <w:name w:val="Основной текст (14) + Интервал 12 pt1"/>
    <w:uiPriority w:val="99"/>
    <w:rsid w:val="00713781"/>
    <w:rPr>
      <w:rFonts w:ascii="Times New Roman" w:hAnsi="Times New Roman" w:cs="Times New Roman"/>
      <w:b w:val="0"/>
      <w:bCs w:val="0"/>
      <w:spacing w:val="250"/>
      <w:sz w:val="20"/>
      <w:szCs w:val="20"/>
      <w:shd w:val="clear" w:color="auto" w:fill="FFFFFF"/>
    </w:rPr>
  </w:style>
  <w:style w:type="character" w:customStyle="1" w:styleId="724">
    <w:name w:val="Основной текст (7)24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5">
    <w:name w:val="Основной текст (15)5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18">
    <w:name w:val="Основной текст (21)"/>
    <w:uiPriority w:val="99"/>
    <w:rsid w:val="00713781"/>
    <w:rPr>
      <w:rFonts w:ascii="Times New Roman" w:hAnsi="Times New Roman" w:cs="Times New Roman"/>
      <w:b w:val="0"/>
      <w:bCs w:val="0"/>
      <w:noProof/>
      <w:sz w:val="8"/>
      <w:szCs w:val="8"/>
      <w:shd w:val="clear" w:color="auto" w:fill="FFFFFF"/>
    </w:rPr>
  </w:style>
  <w:style w:type="character" w:customStyle="1" w:styleId="1419">
    <w:name w:val="Основной текст (14)19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23">
    <w:name w:val="Основной текст (7)23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40">
    <w:name w:val="Основной текст (15)4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 (22)"/>
    <w:uiPriority w:val="99"/>
    <w:rsid w:val="00713781"/>
    <w:rPr>
      <w:rFonts w:ascii="Times New Roman" w:hAnsi="Times New Roman" w:cs="Times New Roman"/>
      <w:noProof/>
      <w:spacing w:val="-10"/>
      <w:sz w:val="8"/>
      <w:szCs w:val="8"/>
      <w:shd w:val="clear" w:color="auto" w:fill="FFFFFF"/>
    </w:rPr>
  </w:style>
  <w:style w:type="character" w:customStyle="1" w:styleId="1415">
    <w:name w:val="Основной текст (14)15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20">
    <w:name w:val="Основной текст (7)20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4">
    <w:name w:val="Основной текст (14)14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9">
    <w:name w:val="Основной текст (7)19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8">
    <w:name w:val="Основной текст (7)18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3">
    <w:name w:val="Основной текст (14)13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7">
    <w:name w:val="Основной текст (7)17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16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2">
    <w:name w:val="Основной текст (14)12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5">
    <w:name w:val="Основной текст (7)15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4">
    <w:name w:val="Основной текст (7)14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1">
    <w:name w:val="Основной текст (14)11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3">
    <w:name w:val="Основной текст (7)13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2">
    <w:name w:val="Основной текст (7)12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100">
    <w:name w:val="Основной текст (14)10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10">
    <w:name w:val="Основной текст (7)11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5">
    <w:name w:val="Заголовок №3 (4)5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a">
    <w:name w:val="Заголовок №3 (4) + Не полужирный"/>
    <w:aliases w:val="Не курсив2"/>
    <w:uiPriority w:val="99"/>
    <w:rsid w:val="00713781"/>
    <w:rPr>
      <w:rFonts w:ascii="Times New Roman" w:hAnsi="Times New Roman" w:cs="Times New Roman"/>
      <w:b w:val="0"/>
      <w:bCs w:val="0"/>
      <w:i/>
      <w:iCs/>
      <w:noProof/>
      <w:spacing w:val="0"/>
      <w:sz w:val="22"/>
      <w:szCs w:val="22"/>
      <w:shd w:val="clear" w:color="auto" w:fill="FFFFFF"/>
    </w:rPr>
  </w:style>
  <w:style w:type="character" w:customStyle="1" w:styleId="3440">
    <w:name w:val="Заголовок №3 (4)4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49">
    <w:name w:val="Основной текст (14)9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100">
    <w:name w:val="Основной текст (7)10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8">
    <w:name w:val="Основной текст (14)8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9">
    <w:name w:val="Основной текст (7)9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430">
    <w:name w:val="Заголовок №3 (4)3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1f0">
    <w:name w:val="Основной текст + Полужирный1"/>
    <w:aliases w:val="Курсив1,Интервал -1 pt"/>
    <w:uiPriority w:val="99"/>
    <w:rsid w:val="00713781"/>
    <w:rPr>
      <w:rFonts w:ascii="Times New Roman" w:hAnsi="Times New Roman" w:cs="Times New Roman"/>
      <w:b/>
      <w:bCs/>
      <w:i/>
      <w:iCs/>
      <w:color w:val="000000"/>
      <w:spacing w:val="-20"/>
      <w:sz w:val="22"/>
      <w:szCs w:val="22"/>
      <w:lang w:eastAsia="ru-RU" w:bidi="ar-SA"/>
    </w:rPr>
  </w:style>
  <w:style w:type="character" w:customStyle="1" w:styleId="3420">
    <w:name w:val="Заголовок №3 (4)2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416">
    <w:name w:val="Заголовок №3 (4) + Не полужирный1"/>
    <w:aliases w:val="Не курсив1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affd">
    <w:name w:val="Подпись к таблице_"/>
    <w:link w:val="1f1"/>
    <w:uiPriority w:val="99"/>
    <w:locked/>
    <w:rsid w:val="00713781"/>
    <w:rPr>
      <w:rFonts w:cs="Times New Roman"/>
      <w:b/>
      <w:bCs/>
      <w:shd w:val="clear" w:color="auto" w:fill="FFFFFF"/>
    </w:rPr>
  </w:style>
  <w:style w:type="paragraph" w:customStyle="1" w:styleId="1f1">
    <w:name w:val="Подпись к таблице1"/>
    <w:basedOn w:val="a"/>
    <w:link w:val="affd"/>
    <w:uiPriority w:val="99"/>
    <w:rsid w:val="00713781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affe">
    <w:name w:val="Подпись к таблице"/>
    <w:uiPriority w:val="99"/>
    <w:rsid w:val="00713781"/>
    <w:rPr>
      <w:rFonts w:cs="Times New Roman"/>
      <w:b w:val="0"/>
      <w:bCs w:val="0"/>
      <w:shd w:val="clear" w:color="auto" w:fill="FFFFFF"/>
    </w:rPr>
  </w:style>
  <w:style w:type="character" w:customStyle="1" w:styleId="147">
    <w:name w:val="Основной текст (14)7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8">
    <w:name w:val="Основной текст (7)8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7">
    <w:name w:val="Заголовок №3 (3)7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6">
    <w:name w:val="Основной текст (14)6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70">
    <w:name w:val="Основной текст (7)7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5">
    <w:name w:val="Основной текст (14)5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60">
    <w:name w:val="Основной текст (7)6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4">
    <w:name w:val="Основной текст (14)4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50">
    <w:name w:val="Основной текст (7)5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3">
    <w:name w:val="Основной текст (14)3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40">
    <w:name w:val="Основной текст (7)4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424">
    <w:name w:val="Основной текст (14)2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730">
    <w:name w:val="Основной текст (7)3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4">
    <w:name w:val="Основной текст (23)"/>
    <w:uiPriority w:val="99"/>
    <w:rsid w:val="00713781"/>
    <w:rPr>
      <w:rFonts w:ascii="Verdana" w:hAnsi="Verdana" w:cs="Verdana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950">
    <w:name w:val="Основной текст (9)5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336">
    <w:name w:val="Заголовок №3 (3)6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f5">
    <w:name w:val="Оглавление (2)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f1">
    <w:name w:val="Оглавление (3)_"/>
    <w:link w:val="315"/>
    <w:uiPriority w:val="99"/>
    <w:locked/>
    <w:rsid w:val="00713781"/>
    <w:rPr>
      <w:rFonts w:cs="Times New Roman"/>
      <w:sz w:val="18"/>
      <w:szCs w:val="18"/>
      <w:shd w:val="clear" w:color="auto" w:fill="FFFFFF"/>
    </w:rPr>
  </w:style>
  <w:style w:type="paragraph" w:customStyle="1" w:styleId="315">
    <w:name w:val="Оглавление (3)1"/>
    <w:basedOn w:val="a"/>
    <w:link w:val="3f1"/>
    <w:uiPriority w:val="99"/>
    <w:rsid w:val="00713781"/>
    <w:pPr>
      <w:widowControl/>
      <w:shd w:val="clear" w:color="auto" w:fill="FFFFFF"/>
      <w:autoSpaceDE/>
      <w:autoSpaceDN/>
      <w:adjustRightInd/>
      <w:spacing w:line="278" w:lineRule="exact"/>
    </w:pPr>
    <w:rPr>
      <w:rFonts w:ascii="Calibri" w:eastAsia="Calibri" w:hAnsi="Calibri"/>
      <w:sz w:val="18"/>
      <w:szCs w:val="18"/>
    </w:rPr>
  </w:style>
  <w:style w:type="character" w:customStyle="1" w:styleId="88">
    <w:name w:val="Основной текст (8) + Не полужирный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820">
    <w:name w:val="Основной текст (8)2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911pt">
    <w:name w:val="Основной текст (9) + 11 pt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911pt1">
    <w:name w:val="Основной текст (9) + 11 pt1"/>
    <w:aliases w:val="Полужирный"/>
    <w:uiPriority w:val="99"/>
    <w:rsid w:val="0071378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911">
    <w:name w:val="Основной текст (9) + Полужирный1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940">
    <w:name w:val="Основной текст (9)4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3351">
    <w:name w:val="Заголовок №3 (3)5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30">
    <w:name w:val="Основной текст (9)3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3341">
    <w:name w:val="Заголовок №3 (3)4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31">
    <w:name w:val="Заголовок №3 (3)3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328">
    <w:name w:val="Заголовок №3 (3)2"/>
    <w:uiPriority w:val="99"/>
    <w:rsid w:val="0071378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c">
    <w:name w:val="Оглавление (4)"/>
    <w:uiPriority w:val="99"/>
    <w:rsid w:val="0071378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2a">
    <w:name w:val="Оглавление (4)2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</w:rPr>
  </w:style>
  <w:style w:type="character" w:customStyle="1" w:styleId="490">
    <w:name w:val="Оглавление (4) + 9"/>
    <w:aliases w:val="5 pt,Не полужирный"/>
    <w:uiPriority w:val="99"/>
    <w:rsid w:val="00713781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2f6">
    <w:name w:val="Оглавление2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f2">
    <w:name w:val="Оглавление1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1a">
    <w:name w:val="Оглавление (4)1"/>
    <w:uiPriority w:val="99"/>
    <w:rsid w:val="00713781"/>
    <w:rPr>
      <w:rFonts w:ascii="Times New Roman" w:hAnsi="Times New Roman" w:cs="Times New Roman"/>
      <w:b w:val="0"/>
      <w:bCs w:val="0"/>
      <w:spacing w:val="0"/>
      <w:sz w:val="20"/>
      <w:szCs w:val="20"/>
    </w:rPr>
  </w:style>
  <w:style w:type="character" w:customStyle="1" w:styleId="491">
    <w:name w:val="Оглавление (4) + 91"/>
    <w:aliases w:val="5 pt1,Не полужирный1"/>
    <w:uiPriority w:val="99"/>
    <w:rsid w:val="00713781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71pt">
    <w:name w:val="Основной текст (7) + Интервал 1 pt"/>
    <w:uiPriority w:val="99"/>
    <w:rsid w:val="00713781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729">
    <w:name w:val="Основной текст (7)2"/>
    <w:uiPriority w:val="99"/>
    <w:rsid w:val="0071378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520">
    <w:name w:val="Основной текст (15)2"/>
    <w:uiPriority w:val="99"/>
    <w:rsid w:val="0071378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10pt">
    <w:name w:val="Основной текст (7) + 10 pt"/>
    <w:aliases w:val="Полужирный1"/>
    <w:uiPriority w:val="99"/>
    <w:rsid w:val="0071378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20">
    <w:name w:val="Основной текст (9)2"/>
    <w:uiPriority w:val="99"/>
    <w:rsid w:val="00713781"/>
    <w:rPr>
      <w:rFonts w:ascii="Times New Roman" w:hAnsi="Times New Roman" w:cs="Times New Roman"/>
      <w:b w:val="0"/>
      <w:bCs w:val="0"/>
      <w:spacing w:val="0"/>
      <w:sz w:val="18"/>
      <w:szCs w:val="18"/>
      <w:shd w:val="clear" w:color="auto" w:fill="FFFFFF"/>
    </w:rPr>
  </w:style>
  <w:style w:type="character" w:customStyle="1" w:styleId="98">
    <w:name w:val="Основной текст (9) + Курсив"/>
    <w:uiPriority w:val="99"/>
    <w:rsid w:val="00713781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paragraph" w:customStyle="1" w:styleId="2f7">
    <w:name w:val="Основной текст (2)"/>
    <w:basedOn w:val="a"/>
    <w:rsid w:val="00713781"/>
    <w:pPr>
      <w:widowControl/>
      <w:shd w:val="clear" w:color="auto" w:fill="FFFFFF"/>
      <w:autoSpaceDE/>
      <w:autoSpaceDN/>
      <w:adjustRightInd/>
      <w:spacing w:after="360" w:line="240" w:lineRule="atLeast"/>
    </w:pPr>
    <w:rPr>
      <w:rFonts w:eastAsia="Arial Unicode MS"/>
      <w:b/>
      <w:bCs/>
      <w:spacing w:val="-30"/>
      <w:sz w:val="60"/>
      <w:szCs w:val="60"/>
      <w:lang w:val="ru-RU"/>
    </w:rPr>
  </w:style>
  <w:style w:type="paragraph" w:customStyle="1" w:styleId="4d">
    <w:name w:val="Основной текст (4)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after="120" w:line="542" w:lineRule="exact"/>
      <w:jc w:val="right"/>
    </w:pPr>
    <w:rPr>
      <w:rFonts w:eastAsia="Arial Unicode MS"/>
      <w:b/>
      <w:bCs/>
      <w:i/>
      <w:iCs/>
      <w:sz w:val="55"/>
      <w:szCs w:val="55"/>
      <w:lang w:val="ru-RU"/>
    </w:rPr>
  </w:style>
  <w:style w:type="paragraph" w:customStyle="1" w:styleId="5a">
    <w:name w:val="Основной текст (5)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before="120" w:line="240" w:lineRule="exact"/>
      <w:jc w:val="right"/>
    </w:pPr>
    <w:rPr>
      <w:rFonts w:ascii="Verdana" w:eastAsia="Arial Unicode MS" w:hAnsi="Verdana" w:cs="Verdana"/>
      <w:spacing w:val="-10"/>
      <w:sz w:val="19"/>
      <w:szCs w:val="19"/>
      <w:lang w:val="ru-RU"/>
    </w:rPr>
  </w:style>
  <w:style w:type="paragraph" w:customStyle="1" w:styleId="68">
    <w:name w:val="Основной текст (6)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="Arial Unicode MS" w:hAnsi="Trebuchet MS" w:cs="Trebuchet MS"/>
      <w:spacing w:val="-10"/>
      <w:sz w:val="23"/>
      <w:szCs w:val="23"/>
      <w:lang w:val="ru-RU"/>
    </w:rPr>
  </w:style>
  <w:style w:type="paragraph" w:customStyle="1" w:styleId="912">
    <w:name w:val="Основной текст (9)1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before="180" w:line="178" w:lineRule="exact"/>
      <w:jc w:val="right"/>
    </w:pPr>
    <w:rPr>
      <w:rFonts w:eastAsia="Arial Unicode MS"/>
      <w:sz w:val="18"/>
      <w:szCs w:val="18"/>
      <w:lang w:val="ru-RU"/>
    </w:rPr>
  </w:style>
  <w:style w:type="paragraph" w:customStyle="1" w:styleId="173">
    <w:name w:val="Основной текст (17)"/>
    <w:basedOn w:val="a"/>
    <w:uiPriority w:val="99"/>
    <w:rsid w:val="00713781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noProof/>
      <w:sz w:val="20"/>
      <w:szCs w:val="20"/>
      <w:lang w:val="ru-RU"/>
    </w:rPr>
  </w:style>
  <w:style w:type="paragraph" w:customStyle="1" w:styleId="ConsPlusNormal">
    <w:name w:val="ConsPlusNormal"/>
    <w:uiPriority w:val="99"/>
    <w:rsid w:val="003B54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">
    <w:name w:val="Balloon Text"/>
    <w:basedOn w:val="a"/>
    <w:link w:val="afff0"/>
    <w:uiPriority w:val="99"/>
    <w:semiHidden/>
    <w:rsid w:val="00F153E3"/>
    <w:rPr>
      <w:rFonts w:ascii="Tahoma" w:eastAsia="Calibri" w:hAnsi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locked/>
    <w:rsid w:val="00F153E3"/>
    <w:rPr>
      <w:rFonts w:ascii="Tahoma" w:hAnsi="Tahoma" w:cs="Tahoma"/>
      <w:sz w:val="16"/>
      <w:szCs w:val="16"/>
      <w:lang w:val="en-US" w:eastAsia="ru-RU"/>
    </w:rPr>
  </w:style>
  <w:style w:type="paragraph" w:customStyle="1" w:styleId="Default">
    <w:name w:val="Default"/>
    <w:uiPriority w:val="99"/>
    <w:rsid w:val="001776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fff1">
    <w:name w:val="Знак Знак Знак Знак"/>
    <w:basedOn w:val="a"/>
    <w:uiPriority w:val="99"/>
    <w:rsid w:val="0064528A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219">
    <w:name w:val="Основной текст с отступом 21"/>
    <w:basedOn w:val="a"/>
    <w:uiPriority w:val="99"/>
    <w:rsid w:val="00D75B45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0"/>
      <w:szCs w:val="20"/>
      <w:lang w:val="ru-RU" w:eastAsia="ar-SA"/>
    </w:rPr>
  </w:style>
  <w:style w:type="paragraph" w:customStyle="1" w:styleId="2f8">
    <w:name w:val="Абзац списка2"/>
    <w:basedOn w:val="a"/>
    <w:uiPriority w:val="99"/>
    <w:rsid w:val="0076514F"/>
    <w:pPr>
      <w:widowControl/>
      <w:suppressAutoHyphens/>
      <w:autoSpaceDE/>
      <w:autoSpaceDN/>
      <w:adjustRightInd/>
      <w:ind w:left="720"/>
      <w:jc w:val="center"/>
    </w:pPr>
    <w:rPr>
      <w:sz w:val="20"/>
      <w:szCs w:val="20"/>
      <w:lang w:val="ru-RU" w:eastAsia="ar-SA"/>
    </w:rPr>
  </w:style>
  <w:style w:type="character" w:customStyle="1" w:styleId="FontStyle34">
    <w:name w:val="Font Style34"/>
    <w:uiPriority w:val="99"/>
    <w:rsid w:val="0076514F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76514F"/>
    <w:rPr>
      <w:rFonts w:ascii="Times New Roman" w:hAnsi="Times New Roman"/>
      <w:i/>
      <w:sz w:val="22"/>
    </w:rPr>
  </w:style>
  <w:style w:type="paragraph" w:customStyle="1" w:styleId="1f3">
    <w:name w:val="Обычный1"/>
    <w:uiPriority w:val="99"/>
    <w:rsid w:val="00CB4CC2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B4CC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f2">
    <w:name w:val="А_сноска"/>
    <w:basedOn w:val="aff"/>
    <w:link w:val="afff3"/>
    <w:uiPriority w:val="99"/>
    <w:rsid w:val="00CB4CC2"/>
    <w:pPr>
      <w:widowControl w:val="0"/>
      <w:ind w:firstLine="400"/>
      <w:jc w:val="both"/>
    </w:pPr>
    <w:rPr>
      <w:sz w:val="24"/>
      <w:szCs w:val="24"/>
    </w:rPr>
  </w:style>
  <w:style w:type="character" w:customStyle="1" w:styleId="afff3">
    <w:name w:val="А_сноска Знак"/>
    <w:link w:val="afff2"/>
    <w:uiPriority w:val="99"/>
    <w:locked/>
    <w:rsid w:val="00CB4C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D014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DD014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f4">
    <w:name w:val="А_основной"/>
    <w:basedOn w:val="a"/>
    <w:link w:val="afff5"/>
    <w:uiPriority w:val="99"/>
    <w:rsid w:val="00DD0141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ff5">
    <w:name w:val="А_основной Знак"/>
    <w:link w:val="afff4"/>
    <w:uiPriority w:val="99"/>
    <w:locked/>
    <w:rsid w:val="00DD0141"/>
    <w:rPr>
      <w:rFonts w:ascii="Times New Roman" w:hAnsi="Times New Roman" w:cs="Times New Roman"/>
      <w:sz w:val="28"/>
      <w:szCs w:val="28"/>
    </w:rPr>
  </w:style>
  <w:style w:type="table" w:customStyle="1" w:styleId="1f4">
    <w:name w:val="Сетка таблицы1"/>
    <w:uiPriority w:val="99"/>
    <w:rsid w:val="0037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Знак3 Знак Знак Знак"/>
    <w:basedOn w:val="a"/>
    <w:uiPriority w:val="99"/>
    <w:rsid w:val="008530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msolistparagraphcxspmiddle">
    <w:name w:val="msolistparagraphcxspmiddle"/>
    <w:basedOn w:val="a"/>
    <w:uiPriority w:val="99"/>
    <w:rsid w:val="003524B7"/>
    <w:pPr>
      <w:widowControl/>
      <w:autoSpaceDE/>
      <w:autoSpaceDN/>
      <w:adjustRightInd/>
      <w:spacing w:before="30" w:after="30"/>
    </w:pPr>
    <w:rPr>
      <w:sz w:val="20"/>
      <w:szCs w:val="20"/>
      <w:lang w:val="ru-RU"/>
    </w:rPr>
  </w:style>
  <w:style w:type="paragraph" w:customStyle="1" w:styleId="afff6">
    <w:name w:val="Содержимое таблицы"/>
    <w:basedOn w:val="a"/>
    <w:uiPriority w:val="99"/>
    <w:rsid w:val="003524B7"/>
    <w:pPr>
      <w:suppressLineNumbers/>
      <w:suppressAutoHyphens/>
      <w:autoSpaceDE/>
      <w:autoSpaceDN/>
      <w:adjustRightInd/>
    </w:pPr>
    <w:rPr>
      <w:rFonts w:eastAsia="Calibri"/>
      <w:kern w:val="1"/>
    </w:rPr>
  </w:style>
  <w:style w:type="paragraph" w:customStyle="1" w:styleId="c0">
    <w:name w:val="c0"/>
    <w:basedOn w:val="a"/>
    <w:uiPriority w:val="99"/>
    <w:rsid w:val="00BF43EC"/>
    <w:pPr>
      <w:widowControl/>
      <w:autoSpaceDE/>
      <w:autoSpaceDN/>
      <w:adjustRightInd/>
      <w:spacing w:before="240" w:after="240"/>
    </w:pPr>
    <w:rPr>
      <w:lang w:val="ru-RU"/>
    </w:rPr>
  </w:style>
  <w:style w:type="character" w:customStyle="1" w:styleId="c1">
    <w:name w:val="c1"/>
    <w:uiPriority w:val="99"/>
    <w:rsid w:val="00BF43EC"/>
    <w:rPr>
      <w:rFonts w:cs="Times New Roman"/>
    </w:rPr>
  </w:style>
  <w:style w:type="character" w:customStyle="1" w:styleId="blk3">
    <w:name w:val="blk3"/>
    <w:uiPriority w:val="99"/>
    <w:rsid w:val="00D120A6"/>
    <w:rPr>
      <w:rFonts w:ascii="Tahoma" w:hAnsi="Tahoma" w:cs="Tahoma"/>
      <w:sz w:val="16"/>
      <w:szCs w:val="16"/>
    </w:rPr>
  </w:style>
  <w:style w:type="paragraph" w:customStyle="1" w:styleId="msolistparagraphbullet1gif">
    <w:name w:val="msolistparagraphbullet1.gif"/>
    <w:basedOn w:val="a"/>
    <w:uiPriority w:val="99"/>
    <w:rsid w:val="007A14F6"/>
    <w:pPr>
      <w:widowControl/>
      <w:autoSpaceDE/>
      <w:autoSpaceDN/>
      <w:adjustRightInd/>
      <w:spacing w:before="24" w:after="24"/>
    </w:pPr>
    <w:rPr>
      <w:sz w:val="20"/>
      <w:szCs w:val="20"/>
      <w:lang w:val="ru-RU"/>
    </w:rPr>
  </w:style>
  <w:style w:type="table" w:customStyle="1" w:styleId="-11">
    <w:name w:val="Светлая сетка - Акцент 11"/>
    <w:basedOn w:val="a1"/>
    <w:uiPriority w:val="99"/>
    <w:rsid w:val="00DC52C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-1">
    <w:name w:val="Medium List 2 Accent 1"/>
    <w:basedOn w:val="a1"/>
    <w:uiPriority w:val="99"/>
    <w:rsid w:val="00DC52C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-110">
    <w:name w:val="Светлый список - Акцент 11"/>
    <w:basedOn w:val="a1"/>
    <w:uiPriority w:val="99"/>
    <w:rsid w:val="00FD0C3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ая заливка - Акцент 11"/>
    <w:basedOn w:val="a1"/>
    <w:uiPriority w:val="99"/>
    <w:rsid w:val="00FD0C3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ff7">
    <w:name w:val="Основной текст_"/>
    <w:link w:val="1f5"/>
    <w:locked/>
    <w:rsid w:val="008B659E"/>
    <w:rPr>
      <w:rFonts w:ascii="Times New Roman" w:eastAsia="Times New Roman" w:hAnsi="Times New Roman"/>
      <w:color w:val="5B5B5B"/>
      <w:shd w:val="clear" w:color="auto" w:fill="FFFFFF"/>
    </w:rPr>
  </w:style>
  <w:style w:type="paragraph" w:customStyle="1" w:styleId="1f5">
    <w:name w:val="Основной текст1"/>
    <w:basedOn w:val="a"/>
    <w:link w:val="afff7"/>
    <w:rsid w:val="008B659E"/>
    <w:pPr>
      <w:shd w:val="clear" w:color="auto" w:fill="FFFFFF"/>
      <w:autoSpaceDE/>
      <w:autoSpaceDN/>
      <w:adjustRightInd/>
      <w:ind w:firstLine="400"/>
      <w:jc w:val="both"/>
    </w:pPr>
    <w:rPr>
      <w:color w:val="5B5B5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4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4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04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04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56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21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244">
                              <w:marLeft w:val="117"/>
                              <w:marRight w:val="117"/>
                              <w:marTop w:val="117"/>
                              <w:marBottom w:val="1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4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4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04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04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04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documenty/informacionnie_pisma/pismo_066893011818_ot_05_iyulya_2018g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dagminobr.ru/documenty/informacionnie_pisma/pismo_066893011818_ot_05_iyulya_201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gminobr.ru/documenty/informacionnie_pisma/pismo_066893011818_ot_05_iyulya_2018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chebnii%20plan%202016-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CB0B-A010-478E-8177-A48AE7FC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uchebnii plan 2016-17</Template>
  <TotalTime>289</TotalTime>
  <Pages>16</Pages>
  <Words>5140</Words>
  <Characters>36324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общеобразовательная программа (ООП) начального, основного и среднего общего образования</vt:lpstr>
    </vt:vector>
  </TitlesOfParts>
  <Company>Grizli777</Company>
  <LinksUpToDate>false</LinksUpToDate>
  <CharactersWithSpaces>41382</CharactersWithSpaces>
  <SharedDoc>false</SharedDoc>
  <HLinks>
    <vt:vector size="12" baseType="variant"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http://www.dagminobr.ru/documenty/informacionnie_pisma/pismo_066893011818_ot_05_iyulya_2018g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http://www.dagminobr.ru/documenty/informacionnie_pisma/pismo_066893011818_ot_05_iyulya_2018g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 (ООП) начального, основного и среднего общего образования</dc:title>
  <dc:subject>2013-2014 учебный год</dc:subject>
  <dc:creator>WIN7</dc:creator>
  <cp:keywords/>
  <dc:description/>
  <cp:lastModifiedBy>Ханум</cp:lastModifiedBy>
  <cp:revision>11</cp:revision>
  <cp:lastPrinted>2019-09-24T06:43:00Z</cp:lastPrinted>
  <dcterms:created xsi:type="dcterms:W3CDTF">2019-08-30T15:19:00Z</dcterms:created>
  <dcterms:modified xsi:type="dcterms:W3CDTF">2019-10-04T10:50:00Z</dcterms:modified>
</cp:coreProperties>
</file>